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DC96" w14:textId="6865BB54" w:rsidR="00BD2BAC" w:rsidRPr="005C35D1" w:rsidRDefault="005C35D1" w:rsidP="005C35D1">
      <w:pPr>
        <w:jc w:val="center"/>
        <w:rPr>
          <w:rFonts w:ascii="Calibri" w:eastAsia="Calibri" w:hAnsi="Calibri" w:cs="Calibri"/>
          <w:b/>
          <w:sz w:val="24"/>
          <w:szCs w:val="24"/>
          <w:lang w:val="fr-FR"/>
        </w:rPr>
      </w:pPr>
      <w:r w:rsidRPr="00D63E1C">
        <w:rPr>
          <w:rFonts w:ascii="Calibri" w:eastAsia="Calibri" w:hAnsi="Calibri" w:cs="Calibri"/>
          <w:b/>
          <w:sz w:val="24"/>
          <w:szCs w:val="24"/>
          <w:lang w:val="fr-FR"/>
        </w:rPr>
        <w:t>CONGRES INTERNATIONAL SIRTS</w:t>
      </w:r>
    </w:p>
    <w:p w14:paraId="31D0ED56" w14:textId="4420283D" w:rsidR="005C35D1" w:rsidRPr="005C35D1" w:rsidRDefault="005C35D1" w:rsidP="005C35D1">
      <w:pPr>
        <w:jc w:val="center"/>
        <w:rPr>
          <w:rFonts w:ascii="Calibri" w:eastAsia="Calibri" w:hAnsi="Calibri" w:cs="Calibri"/>
          <w:b/>
          <w:color w:val="70AD47" w:themeColor="accent6"/>
          <w:sz w:val="28"/>
          <w:szCs w:val="28"/>
          <w:lang w:val="fr-FR"/>
        </w:rPr>
      </w:pPr>
      <w:r w:rsidRPr="005C35D1">
        <w:rPr>
          <w:rFonts w:ascii="Calibri" w:eastAsia="Calibri" w:hAnsi="Calibri" w:cs="Calibri"/>
          <w:b/>
          <w:color w:val="70AD47" w:themeColor="accent6"/>
          <w:sz w:val="28"/>
          <w:szCs w:val="28"/>
          <w:lang w:val="fr-FR"/>
        </w:rPr>
        <w:t>CLINIQUES SYSTEMIQUES ET FRAGMENTATION DES CONTEXTES</w:t>
      </w:r>
    </w:p>
    <w:p w14:paraId="339D5106" w14:textId="20B494FD" w:rsidR="00BD2BAC" w:rsidRPr="005C35D1" w:rsidRDefault="005C35D1" w:rsidP="005C35D1">
      <w:pPr>
        <w:jc w:val="center"/>
        <w:rPr>
          <w:rFonts w:ascii="Calibri" w:eastAsia="Calibri" w:hAnsi="Calibri" w:cs="Calibri"/>
          <w:b/>
          <w:color w:val="70AD47" w:themeColor="accent6"/>
          <w:sz w:val="28"/>
          <w:szCs w:val="28"/>
          <w:lang w:val="fr-FR"/>
        </w:rPr>
      </w:pPr>
      <w:r w:rsidRPr="005C35D1">
        <w:rPr>
          <w:rFonts w:ascii="Calibri" w:eastAsia="Calibri" w:hAnsi="Calibri" w:cs="Calibri"/>
          <w:b/>
          <w:color w:val="70AD47" w:themeColor="accent6"/>
          <w:sz w:val="28"/>
          <w:szCs w:val="28"/>
          <w:lang w:val="fr-FR"/>
        </w:rPr>
        <w:t>Soin des liens et nouvelles complexités</w:t>
      </w:r>
    </w:p>
    <w:p w14:paraId="4D1C1F2F" w14:textId="77777777" w:rsidR="00113101" w:rsidRPr="00652953" w:rsidRDefault="00113101" w:rsidP="00113101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52953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c/o </w:t>
      </w:r>
      <w:proofErr w:type="spellStart"/>
      <w:r w:rsidRPr="00652953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Iseolago</w:t>
      </w:r>
      <w:proofErr w:type="spellEnd"/>
      <w:r w:rsidRPr="00652953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Hotel</w:t>
      </w:r>
    </w:p>
    <w:p w14:paraId="4AE53C4B" w14:textId="77777777" w:rsidR="00113101" w:rsidRPr="00652953" w:rsidRDefault="00113101" w:rsidP="00113101">
      <w:pPr>
        <w:jc w:val="center"/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</w:pPr>
      <w:r w:rsidRPr="00652953">
        <w:rPr>
          <w:rStyle w:val="testocorpo11"/>
          <w:rFonts w:asciiTheme="minorHAnsi" w:hAnsiTheme="minorHAnsi" w:cstheme="minorHAnsi"/>
          <w:sz w:val="22"/>
          <w:szCs w:val="22"/>
        </w:rPr>
        <w:t>Via Colombera, 2 - 25049 Iseo (BS)</w:t>
      </w:r>
    </w:p>
    <w:p w14:paraId="10149B6F" w14:textId="77777777" w:rsidR="00BD2BAC" w:rsidRPr="00BC2B42" w:rsidRDefault="00BD2BAC" w:rsidP="00BD2BAC">
      <w:pPr>
        <w:jc w:val="center"/>
        <w:rPr>
          <w:rFonts w:ascii="Calibri" w:hAnsi="Calibri" w:cs="Calibri"/>
          <w:b/>
          <w:sz w:val="24"/>
          <w:szCs w:val="24"/>
        </w:rPr>
      </w:pPr>
      <w:r w:rsidRPr="00BC2B42">
        <w:rPr>
          <w:rFonts w:ascii="Calibri" w:hAnsi="Calibri" w:cs="Calibri"/>
          <w:b/>
          <w:sz w:val="24"/>
          <w:szCs w:val="24"/>
        </w:rPr>
        <w:t>venerdì 16 e sabato 17 maggio 2025</w:t>
      </w:r>
    </w:p>
    <w:p w14:paraId="019B99CA" w14:textId="77777777" w:rsidR="00BD2BAC" w:rsidRPr="005C35D1" w:rsidRDefault="00BD2BAC" w:rsidP="00BD2BAC">
      <w:pPr>
        <w:jc w:val="center"/>
        <w:rPr>
          <w:rFonts w:ascii="Calibri" w:hAnsi="Calibri" w:cs="Calibri"/>
          <w:sz w:val="18"/>
          <w:szCs w:val="18"/>
          <w:lang w:val="fr-FR"/>
        </w:rPr>
      </w:pPr>
    </w:p>
    <w:p w14:paraId="49679128" w14:textId="5FF0A97C" w:rsidR="00BD2BAC" w:rsidRPr="005C35D1" w:rsidRDefault="00BD2BAC" w:rsidP="00BD2BAC">
      <w:pPr>
        <w:jc w:val="center"/>
        <w:rPr>
          <w:rFonts w:ascii="Calibri" w:hAnsi="Calibri" w:cs="Calibri"/>
          <w:sz w:val="18"/>
          <w:szCs w:val="18"/>
          <w:lang w:val="fr-FR"/>
        </w:rPr>
      </w:pP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>Compl</w:t>
      </w:r>
      <w:r w:rsidR="005C35D1" w:rsidRPr="005C35D1">
        <w:rPr>
          <w:rFonts w:ascii="Calibri" w:hAnsi="Calibri" w:cs="Calibri"/>
          <w:b/>
          <w:bCs/>
          <w:sz w:val="22"/>
          <w:szCs w:val="22"/>
          <w:lang w:val="fr-FR"/>
        </w:rPr>
        <w:t>ét</w:t>
      </w: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>e</w:t>
      </w:r>
      <w:r w:rsidR="005C35D1" w:rsidRPr="005C35D1">
        <w:rPr>
          <w:rFonts w:ascii="Calibri" w:hAnsi="Calibri" w:cs="Calibri"/>
          <w:b/>
          <w:bCs/>
          <w:sz w:val="22"/>
          <w:szCs w:val="22"/>
          <w:lang w:val="fr-FR"/>
        </w:rPr>
        <w:t>r</w:t>
      </w: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="005C35D1" w:rsidRPr="005C35D1">
        <w:rPr>
          <w:rFonts w:ascii="Calibri" w:hAnsi="Calibri" w:cs="Calibri"/>
          <w:b/>
          <w:bCs/>
          <w:sz w:val="22"/>
          <w:szCs w:val="22"/>
          <w:lang w:val="fr-FR"/>
        </w:rPr>
        <w:t>e</w:t>
      </w: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 xml:space="preserve">n </w:t>
      </w:r>
      <w:r w:rsidR="005C35D1" w:rsidRPr="005C35D1">
        <w:rPr>
          <w:rFonts w:ascii="Calibri" w:hAnsi="Calibri" w:cs="Calibri"/>
          <w:b/>
          <w:bCs/>
          <w:smallCaps/>
          <w:sz w:val="22"/>
          <w:szCs w:val="22"/>
          <w:lang w:val="fr-FR"/>
        </w:rPr>
        <w:t>majuscules</w:t>
      </w:r>
    </w:p>
    <w:p w14:paraId="25387CE8" w14:textId="77777777" w:rsidR="00BD2BAC" w:rsidRPr="005C35D1" w:rsidRDefault="00BD2BAC" w:rsidP="00BD2BAC">
      <w:pPr>
        <w:rPr>
          <w:sz w:val="22"/>
          <w:szCs w:val="22"/>
          <w:lang w:val="fr-FR"/>
        </w:rPr>
      </w:pPr>
    </w:p>
    <w:p w14:paraId="031C9944" w14:textId="0EFAB0F8" w:rsidR="00BD2BAC" w:rsidRPr="005C35D1" w:rsidRDefault="005C35D1" w:rsidP="00BD2BAC">
      <w:pPr>
        <w:spacing w:after="240"/>
        <w:jc w:val="both"/>
        <w:rPr>
          <w:rFonts w:ascii="Calibri" w:hAnsi="Calibri" w:cs="Calibri"/>
          <w:b/>
          <w:bCs/>
          <w:sz w:val="22"/>
          <w:szCs w:val="22"/>
          <w:lang w:val="fr-FR"/>
        </w:rPr>
      </w:pP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>Nom</w:t>
      </w:r>
      <w:r w:rsidR="00BD2BAC" w:rsidRPr="005C35D1">
        <w:rPr>
          <w:rFonts w:ascii="Calibri" w:hAnsi="Calibri" w:cs="Calibri"/>
          <w:b/>
          <w:bCs/>
          <w:sz w:val="22"/>
          <w:szCs w:val="22"/>
          <w:lang w:val="fr-FR"/>
        </w:rPr>
        <w:t>___________________________</w:t>
      </w: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>___</w:t>
      </w:r>
      <w:r w:rsidR="00BD2BAC" w:rsidRPr="005C35D1">
        <w:rPr>
          <w:rFonts w:ascii="Calibri" w:hAnsi="Calibri" w:cs="Calibri"/>
          <w:b/>
          <w:bCs/>
          <w:sz w:val="22"/>
          <w:szCs w:val="22"/>
          <w:lang w:val="fr-FR"/>
        </w:rPr>
        <w:t xml:space="preserve">____ </w:t>
      </w: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>Prénom</w:t>
      </w:r>
      <w:r w:rsidR="00BD2BAC" w:rsidRPr="005C35D1">
        <w:rPr>
          <w:rFonts w:ascii="Calibri" w:hAnsi="Calibri" w:cs="Calibri"/>
          <w:b/>
          <w:bCs/>
          <w:sz w:val="22"/>
          <w:szCs w:val="22"/>
          <w:lang w:val="fr-FR"/>
        </w:rPr>
        <w:t>__________________________________________</w:t>
      </w:r>
    </w:p>
    <w:p w14:paraId="7B307607" w14:textId="7B5B2A0C" w:rsidR="00BD2BAC" w:rsidRPr="005C35D1" w:rsidRDefault="00BD2BAC" w:rsidP="00BD2BAC">
      <w:pPr>
        <w:tabs>
          <w:tab w:val="left" w:leader="underscore" w:pos="5387"/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  <w:lang w:val="fr-FR"/>
        </w:rPr>
      </w:pP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>N</w:t>
      </w:r>
      <w:r w:rsidR="005C35D1" w:rsidRPr="005C35D1">
        <w:rPr>
          <w:rFonts w:ascii="Calibri" w:hAnsi="Calibri" w:cs="Calibri"/>
          <w:b/>
          <w:bCs/>
          <w:sz w:val="22"/>
          <w:szCs w:val="22"/>
          <w:lang w:val="fr-FR"/>
        </w:rPr>
        <w:t>é</w:t>
      </w: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>/</w:t>
      </w:r>
      <w:r w:rsidR="005C35D1" w:rsidRPr="005C35D1">
        <w:rPr>
          <w:rFonts w:ascii="Calibri" w:hAnsi="Calibri" w:cs="Calibri"/>
          <w:b/>
          <w:bCs/>
          <w:sz w:val="22"/>
          <w:szCs w:val="22"/>
          <w:lang w:val="fr-FR"/>
        </w:rPr>
        <w:t>e</w:t>
      </w: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="005C35D1" w:rsidRPr="005C35D1">
        <w:rPr>
          <w:rFonts w:ascii="Calibri" w:hAnsi="Calibri" w:cs="Calibri"/>
          <w:b/>
          <w:bCs/>
          <w:sz w:val="22"/>
          <w:szCs w:val="22"/>
          <w:lang w:val="fr-FR"/>
        </w:rPr>
        <w:t>à</w:t>
      </w: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>__________________</w:t>
      </w:r>
      <w:r w:rsidR="005C35D1" w:rsidRPr="005C35D1">
        <w:rPr>
          <w:rFonts w:ascii="Calibri" w:hAnsi="Calibri" w:cs="Calibri"/>
          <w:b/>
          <w:bCs/>
          <w:sz w:val="22"/>
          <w:szCs w:val="22"/>
          <w:lang w:val="fr-FR"/>
        </w:rPr>
        <w:t>__________</w:t>
      </w:r>
      <w:proofErr w:type="gramStart"/>
      <w:r w:rsidR="005C35D1" w:rsidRPr="005C35D1">
        <w:rPr>
          <w:rFonts w:ascii="Calibri" w:hAnsi="Calibri" w:cs="Calibri"/>
          <w:b/>
          <w:bCs/>
          <w:sz w:val="22"/>
          <w:szCs w:val="22"/>
          <w:lang w:val="fr-FR"/>
        </w:rPr>
        <w:t>_</w:t>
      </w: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>,_</w:t>
      </w:r>
      <w:proofErr w:type="gramEnd"/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>_________________</w:t>
      </w:r>
      <w:r w:rsidR="005C35D1" w:rsidRPr="005C35D1">
        <w:rPr>
          <w:rFonts w:ascii="Calibri" w:hAnsi="Calibri" w:cs="Calibri"/>
          <w:b/>
          <w:bCs/>
          <w:sz w:val="22"/>
          <w:szCs w:val="22"/>
          <w:lang w:val="fr-FR"/>
        </w:rPr>
        <w:t>_______</w:t>
      </w: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="005C35D1" w:rsidRPr="005C35D1">
        <w:rPr>
          <w:rFonts w:ascii="Calibri" w:hAnsi="Calibri" w:cs="Calibri"/>
          <w:b/>
          <w:bCs/>
          <w:sz w:val="22"/>
          <w:szCs w:val="22"/>
          <w:lang w:val="fr-FR"/>
        </w:rPr>
        <w:t>le</w:t>
      </w: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 xml:space="preserve">____/____/____ </w:t>
      </w:r>
    </w:p>
    <w:p w14:paraId="0D2CF0D2" w14:textId="08DBF07C" w:rsidR="00BD2BAC" w:rsidRPr="005C35D1" w:rsidRDefault="00BD2BAC" w:rsidP="00BD2BAC">
      <w:pPr>
        <w:tabs>
          <w:tab w:val="left" w:leader="underscore" w:pos="5387"/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16"/>
          <w:szCs w:val="16"/>
          <w:lang w:val="fr-FR"/>
        </w:rPr>
      </w:pPr>
      <w:r w:rsidRPr="005C35D1">
        <w:rPr>
          <w:rFonts w:ascii="Calibri" w:hAnsi="Calibri" w:cs="Calibri"/>
          <w:b/>
          <w:bCs/>
          <w:sz w:val="16"/>
          <w:szCs w:val="16"/>
          <w:lang w:val="fr-FR"/>
        </w:rPr>
        <w:t xml:space="preserve">                                </w:t>
      </w:r>
      <w:r w:rsidR="005C35D1" w:rsidRPr="005C35D1">
        <w:rPr>
          <w:rFonts w:ascii="Calibri" w:hAnsi="Calibri" w:cs="Calibri"/>
          <w:b/>
          <w:bCs/>
          <w:sz w:val="16"/>
          <w:szCs w:val="16"/>
          <w:lang w:val="fr-FR"/>
        </w:rPr>
        <w:t>Ville</w:t>
      </w:r>
      <w:r w:rsidRPr="005C35D1">
        <w:rPr>
          <w:rFonts w:ascii="Calibri" w:hAnsi="Calibri" w:cs="Calibri"/>
          <w:b/>
          <w:bCs/>
          <w:sz w:val="16"/>
          <w:szCs w:val="16"/>
          <w:lang w:val="fr-FR"/>
        </w:rPr>
        <w:t xml:space="preserve">                          </w:t>
      </w:r>
      <w:r w:rsidR="005C35D1" w:rsidRPr="005C35D1">
        <w:rPr>
          <w:rFonts w:ascii="Calibri" w:hAnsi="Calibri" w:cs="Calibri"/>
          <w:b/>
          <w:bCs/>
          <w:sz w:val="16"/>
          <w:szCs w:val="16"/>
          <w:lang w:val="fr-FR"/>
        </w:rPr>
        <w:t xml:space="preserve">                   </w:t>
      </w:r>
      <w:r w:rsidRPr="005C35D1">
        <w:rPr>
          <w:rFonts w:ascii="Calibri" w:hAnsi="Calibri" w:cs="Calibri"/>
          <w:b/>
          <w:bCs/>
          <w:sz w:val="16"/>
          <w:szCs w:val="16"/>
          <w:lang w:val="fr-FR"/>
        </w:rPr>
        <w:t xml:space="preserve">                             Pa</w:t>
      </w:r>
      <w:r w:rsidR="005C35D1" w:rsidRPr="005C35D1">
        <w:rPr>
          <w:rFonts w:ascii="Calibri" w:hAnsi="Calibri" w:cs="Calibri"/>
          <w:b/>
          <w:bCs/>
          <w:sz w:val="16"/>
          <w:szCs w:val="16"/>
          <w:lang w:val="fr-FR"/>
        </w:rPr>
        <w:t>ys</w:t>
      </w:r>
      <w:r w:rsidRPr="005C35D1">
        <w:rPr>
          <w:rFonts w:ascii="Calibri" w:hAnsi="Calibri" w:cs="Calibri"/>
          <w:b/>
          <w:bCs/>
          <w:sz w:val="16"/>
          <w:szCs w:val="16"/>
          <w:lang w:val="fr-FR"/>
        </w:rPr>
        <w:t xml:space="preserve">                     </w:t>
      </w:r>
      <w:r w:rsidR="005C35D1" w:rsidRPr="005C35D1">
        <w:rPr>
          <w:rFonts w:ascii="Calibri" w:hAnsi="Calibri" w:cs="Calibri"/>
          <w:b/>
          <w:bCs/>
          <w:sz w:val="16"/>
          <w:szCs w:val="16"/>
          <w:lang w:val="fr-FR"/>
        </w:rPr>
        <w:t xml:space="preserve">                                   </w:t>
      </w:r>
      <w:r w:rsidRPr="005C35D1">
        <w:rPr>
          <w:rFonts w:ascii="Calibri" w:hAnsi="Calibri" w:cs="Calibri"/>
          <w:b/>
          <w:bCs/>
          <w:sz w:val="16"/>
          <w:szCs w:val="16"/>
          <w:lang w:val="fr-FR"/>
        </w:rPr>
        <w:t xml:space="preserve">              </w:t>
      </w:r>
      <w:r w:rsidR="005C35D1" w:rsidRPr="005C35D1">
        <w:rPr>
          <w:rFonts w:ascii="Calibri" w:hAnsi="Calibri" w:cs="Calibri"/>
          <w:b/>
          <w:bCs/>
          <w:sz w:val="16"/>
          <w:szCs w:val="16"/>
          <w:lang w:val="fr-FR"/>
        </w:rPr>
        <w:t>jj</w:t>
      </w:r>
      <w:r w:rsidRPr="005C35D1">
        <w:rPr>
          <w:rFonts w:ascii="Calibri" w:hAnsi="Calibri" w:cs="Calibri"/>
          <w:b/>
          <w:bCs/>
          <w:sz w:val="16"/>
          <w:szCs w:val="16"/>
          <w:lang w:val="fr-FR"/>
        </w:rPr>
        <w:t xml:space="preserve">        mm         </w:t>
      </w:r>
      <w:proofErr w:type="spellStart"/>
      <w:r w:rsidRPr="005C35D1">
        <w:rPr>
          <w:rFonts w:ascii="Calibri" w:hAnsi="Calibri" w:cs="Calibri"/>
          <w:b/>
          <w:bCs/>
          <w:sz w:val="16"/>
          <w:szCs w:val="16"/>
          <w:lang w:val="fr-FR"/>
        </w:rPr>
        <w:t>aa</w:t>
      </w:r>
      <w:proofErr w:type="spellEnd"/>
    </w:p>
    <w:p w14:paraId="101F5F84" w14:textId="1699BF34" w:rsidR="00BD2BAC" w:rsidRPr="005C35D1" w:rsidRDefault="00BD2BAC" w:rsidP="00BD2BAC">
      <w:pPr>
        <w:tabs>
          <w:tab w:val="left" w:pos="7797"/>
          <w:tab w:val="left" w:leader="underscore" w:pos="9498"/>
        </w:tabs>
        <w:spacing w:before="240" w:line="240" w:lineRule="atLeast"/>
        <w:jc w:val="both"/>
        <w:rPr>
          <w:rFonts w:ascii="Calibri" w:hAnsi="Calibri" w:cs="Calibri"/>
          <w:b/>
          <w:bCs/>
          <w:sz w:val="22"/>
          <w:szCs w:val="22"/>
          <w:lang w:val="fr-FR"/>
        </w:rPr>
      </w:pP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>R</w:t>
      </w:r>
      <w:r w:rsidR="005C35D1" w:rsidRPr="005C35D1">
        <w:rPr>
          <w:rFonts w:ascii="Calibri" w:hAnsi="Calibri" w:cs="Calibri"/>
          <w:b/>
          <w:bCs/>
          <w:sz w:val="22"/>
          <w:szCs w:val="22"/>
          <w:lang w:val="fr-FR"/>
        </w:rPr>
        <w:t>é</w:t>
      </w: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 xml:space="preserve">sident </w:t>
      </w:r>
      <w:r w:rsidR="00E93E8F">
        <w:rPr>
          <w:rFonts w:ascii="Calibri" w:hAnsi="Calibri" w:cs="Calibri"/>
          <w:b/>
          <w:bCs/>
          <w:sz w:val="22"/>
          <w:szCs w:val="22"/>
          <w:lang w:val="fr-FR"/>
        </w:rPr>
        <w:t>au</w:t>
      </w: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="005C35D1" w:rsidRPr="005C35D1">
        <w:rPr>
          <w:rFonts w:ascii="Calibri" w:hAnsi="Calibri" w:cs="Calibri"/>
          <w:b/>
          <w:bCs/>
          <w:sz w:val="22"/>
          <w:szCs w:val="22"/>
          <w:lang w:val="fr-FR"/>
        </w:rPr>
        <w:t xml:space="preserve">____, </w:t>
      </w: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>________________</w:t>
      </w:r>
      <w:r w:rsidR="00E93E8F">
        <w:rPr>
          <w:rFonts w:ascii="Calibri" w:hAnsi="Calibri" w:cs="Calibri"/>
          <w:b/>
          <w:bCs/>
          <w:sz w:val="22"/>
          <w:szCs w:val="22"/>
          <w:lang w:val="fr-FR"/>
        </w:rPr>
        <w:t>___</w:t>
      </w:r>
      <w:proofErr w:type="gramStart"/>
      <w:r w:rsidR="00E93E8F">
        <w:rPr>
          <w:rFonts w:ascii="Calibri" w:hAnsi="Calibri" w:cs="Calibri"/>
          <w:b/>
          <w:bCs/>
          <w:sz w:val="22"/>
          <w:szCs w:val="22"/>
          <w:lang w:val="fr-FR"/>
        </w:rPr>
        <w:t>_</w:t>
      </w: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 xml:space="preserve"> ,</w:t>
      </w:r>
      <w:proofErr w:type="gramEnd"/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 xml:space="preserve"> ________________</w:t>
      </w:r>
      <w:r w:rsidR="00E93E8F">
        <w:rPr>
          <w:rFonts w:ascii="Calibri" w:hAnsi="Calibri" w:cs="Calibri"/>
          <w:b/>
          <w:bCs/>
          <w:sz w:val="22"/>
          <w:szCs w:val="22"/>
          <w:lang w:val="fr-FR"/>
        </w:rPr>
        <w:t>____</w:t>
      </w: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 xml:space="preserve">, </w:t>
      </w:r>
      <w:r w:rsidR="00B43026" w:rsidRPr="005C35D1">
        <w:rPr>
          <w:rFonts w:ascii="Calibri" w:hAnsi="Calibri" w:cs="Calibri"/>
          <w:b/>
          <w:bCs/>
          <w:sz w:val="22"/>
          <w:szCs w:val="22"/>
          <w:lang w:val="fr-FR"/>
        </w:rPr>
        <w:t>__________</w:t>
      </w:r>
      <w:r w:rsidR="00B43026">
        <w:rPr>
          <w:rFonts w:ascii="Calibri" w:hAnsi="Calibri" w:cs="Calibri"/>
          <w:b/>
          <w:bCs/>
          <w:sz w:val="22"/>
          <w:szCs w:val="22"/>
          <w:lang w:val="fr-FR"/>
        </w:rPr>
        <w:t xml:space="preserve">, </w:t>
      </w: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 xml:space="preserve">__________________ </w:t>
      </w:r>
    </w:p>
    <w:p w14:paraId="1E9FF969" w14:textId="33C542F3" w:rsidR="00BD2BAC" w:rsidRPr="005C35D1" w:rsidRDefault="00BD2BAC" w:rsidP="00BD2BAC">
      <w:pPr>
        <w:tabs>
          <w:tab w:val="left" w:leader="underscore" w:pos="5387"/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16"/>
          <w:szCs w:val="16"/>
          <w:lang w:val="fr-FR"/>
        </w:rPr>
      </w:pPr>
      <w:r w:rsidRPr="005C35D1">
        <w:rPr>
          <w:rFonts w:ascii="Calibri" w:hAnsi="Calibri" w:cs="Calibri"/>
          <w:b/>
          <w:bCs/>
          <w:sz w:val="16"/>
          <w:szCs w:val="16"/>
          <w:lang w:val="fr-FR"/>
        </w:rPr>
        <w:t xml:space="preserve">                                </w:t>
      </w:r>
      <w:proofErr w:type="gramStart"/>
      <w:r w:rsidR="00B43026" w:rsidRPr="005C35D1">
        <w:rPr>
          <w:rFonts w:ascii="Calibri" w:hAnsi="Calibri" w:cs="Calibri"/>
          <w:b/>
          <w:bCs/>
          <w:sz w:val="16"/>
          <w:szCs w:val="16"/>
          <w:lang w:val="fr-FR"/>
        </w:rPr>
        <w:t>n</w:t>
      </w:r>
      <w:proofErr w:type="gramEnd"/>
      <w:r w:rsidR="00B43026" w:rsidRPr="005C35D1">
        <w:rPr>
          <w:rFonts w:ascii="Calibri" w:hAnsi="Calibri" w:cs="Calibri"/>
          <w:b/>
          <w:bCs/>
          <w:sz w:val="16"/>
          <w:szCs w:val="16"/>
          <w:lang w:val="fr-FR"/>
        </w:rPr>
        <w:t xml:space="preserve">°           </w:t>
      </w:r>
      <w:r w:rsidR="00B43026">
        <w:rPr>
          <w:rFonts w:ascii="Calibri" w:hAnsi="Calibri" w:cs="Calibri"/>
          <w:b/>
          <w:bCs/>
          <w:sz w:val="16"/>
          <w:szCs w:val="16"/>
          <w:lang w:val="fr-FR"/>
        </w:rPr>
        <w:t>Rue</w:t>
      </w:r>
      <w:r w:rsidRPr="005C35D1">
        <w:rPr>
          <w:rFonts w:ascii="Calibri" w:hAnsi="Calibri" w:cs="Calibri"/>
          <w:b/>
          <w:bCs/>
          <w:sz w:val="16"/>
          <w:szCs w:val="16"/>
          <w:lang w:val="fr-FR"/>
        </w:rPr>
        <w:t xml:space="preserve">                                          </w:t>
      </w:r>
      <w:r w:rsidR="00E93E8F">
        <w:rPr>
          <w:rFonts w:ascii="Calibri" w:hAnsi="Calibri" w:cs="Calibri"/>
          <w:b/>
          <w:bCs/>
          <w:sz w:val="16"/>
          <w:szCs w:val="16"/>
          <w:lang w:val="fr-FR"/>
        </w:rPr>
        <w:t xml:space="preserve">             </w:t>
      </w:r>
      <w:r w:rsidR="00B43026">
        <w:rPr>
          <w:rFonts w:ascii="Calibri" w:hAnsi="Calibri" w:cs="Calibri"/>
          <w:b/>
          <w:bCs/>
          <w:sz w:val="16"/>
          <w:szCs w:val="16"/>
          <w:lang w:val="fr-FR"/>
        </w:rPr>
        <w:t xml:space="preserve">  </w:t>
      </w:r>
      <w:r w:rsidRPr="005C35D1">
        <w:rPr>
          <w:rFonts w:ascii="Calibri" w:hAnsi="Calibri" w:cs="Calibri"/>
          <w:b/>
          <w:bCs/>
          <w:sz w:val="16"/>
          <w:szCs w:val="16"/>
          <w:lang w:val="fr-FR"/>
        </w:rPr>
        <w:t xml:space="preserve">  </w:t>
      </w:r>
      <w:r w:rsidR="00B43026">
        <w:rPr>
          <w:rFonts w:ascii="Calibri" w:hAnsi="Calibri" w:cs="Calibri"/>
          <w:b/>
          <w:bCs/>
          <w:sz w:val="16"/>
          <w:szCs w:val="16"/>
          <w:lang w:val="fr-FR"/>
        </w:rPr>
        <w:t>Ville</w:t>
      </w:r>
      <w:r w:rsidRPr="005C35D1">
        <w:rPr>
          <w:rFonts w:ascii="Calibri" w:hAnsi="Calibri" w:cs="Calibri"/>
          <w:b/>
          <w:bCs/>
          <w:sz w:val="16"/>
          <w:szCs w:val="16"/>
          <w:lang w:val="fr-FR"/>
        </w:rPr>
        <w:t xml:space="preserve">                          </w:t>
      </w:r>
      <w:r w:rsidR="00E93E8F">
        <w:rPr>
          <w:rFonts w:ascii="Calibri" w:hAnsi="Calibri" w:cs="Calibri"/>
          <w:b/>
          <w:bCs/>
          <w:sz w:val="16"/>
          <w:szCs w:val="16"/>
          <w:lang w:val="fr-FR"/>
        </w:rPr>
        <w:t xml:space="preserve">          </w:t>
      </w:r>
      <w:r w:rsidRPr="005C35D1">
        <w:rPr>
          <w:rFonts w:ascii="Calibri" w:hAnsi="Calibri" w:cs="Calibri"/>
          <w:b/>
          <w:bCs/>
          <w:sz w:val="16"/>
          <w:szCs w:val="16"/>
          <w:lang w:val="fr-FR"/>
        </w:rPr>
        <w:t xml:space="preserve">                   </w:t>
      </w:r>
      <w:r w:rsidR="00E93E8F">
        <w:rPr>
          <w:rFonts w:ascii="Calibri" w:hAnsi="Calibri" w:cs="Calibri"/>
          <w:b/>
          <w:bCs/>
          <w:sz w:val="16"/>
          <w:szCs w:val="16"/>
          <w:lang w:val="fr-FR"/>
        </w:rPr>
        <w:t>CP</w:t>
      </w:r>
      <w:r w:rsidRPr="005C35D1">
        <w:rPr>
          <w:rFonts w:ascii="Calibri" w:hAnsi="Calibri" w:cs="Calibri"/>
          <w:b/>
          <w:bCs/>
          <w:sz w:val="16"/>
          <w:szCs w:val="16"/>
          <w:lang w:val="fr-FR"/>
        </w:rPr>
        <w:t xml:space="preserve">                   </w:t>
      </w:r>
      <w:r w:rsidR="00E93E8F">
        <w:rPr>
          <w:rFonts w:ascii="Calibri" w:hAnsi="Calibri" w:cs="Calibri"/>
          <w:b/>
          <w:bCs/>
          <w:sz w:val="16"/>
          <w:szCs w:val="16"/>
          <w:lang w:val="fr-FR"/>
        </w:rPr>
        <w:t xml:space="preserve">      </w:t>
      </w:r>
      <w:r w:rsidR="00B43026" w:rsidRPr="00B43026">
        <w:rPr>
          <w:rFonts w:ascii="Calibri" w:hAnsi="Calibri" w:cs="Calibri"/>
          <w:b/>
          <w:bCs/>
          <w:sz w:val="16"/>
          <w:szCs w:val="16"/>
          <w:lang w:val="fr-FR"/>
        </w:rPr>
        <w:t xml:space="preserve"> </w:t>
      </w:r>
      <w:r w:rsidR="00B43026" w:rsidRPr="005C35D1">
        <w:rPr>
          <w:rFonts w:ascii="Calibri" w:hAnsi="Calibri" w:cs="Calibri"/>
          <w:b/>
          <w:bCs/>
          <w:sz w:val="16"/>
          <w:szCs w:val="16"/>
          <w:lang w:val="fr-FR"/>
        </w:rPr>
        <w:t xml:space="preserve">    Pays                               </w:t>
      </w:r>
    </w:p>
    <w:p w14:paraId="7A2FFC4B" w14:textId="2295C0F2" w:rsidR="00BD2BAC" w:rsidRPr="005C35D1" w:rsidRDefault="00B43026" w:rsidP="00BD2BAC">
      <w:pPr>
        <w:tabs>
          <w:tab w:val="left" w:leader="underscore" w:pos="5387"/>
          <w:tab w:val="left" w:leader="underscore" w:pos="9498"/>
        </w:tabs>
        <w:spacing w:before="240" w:line="240" w:lineRule="atLeast"/>
        <w:jc w:val="both"/>
        <w:rPr>
          <w:rFonts w:ascii="Calibri" w:hAnsi="Calibri" w:cs="Calibri"/>
          <w:b/>
          <w:bCs/>
          <w:sz w:val="22"/>
          <w:szCs w:val="22"/>
          <w:lang w:val="fr-FR"/>
        </w:rPr>
      </w:pP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>Conta</w:t>
      </w:r>
      <w:r>
        <w:rPr>
          <w:rFonts w:ascii="Calibri" w:hAnsi="Calibri" w:cs="Calibri"/>
          <w:b/>
          <w:bCs/>
          <w:sz w:val="22"/>
          <w:szCs w:val="22"/>
          <w:lang w:val="fr-FR"/>
        </w:rPr>
        <w:t>c</w:t>
      </w: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>t</w:t>
      </w:r>
      <w:r>
        <w:rPr>
          <w:rFonts w:ascii="Calibri" w:hAnsi="Calibri" w:cs="Calibri"/>
          <w:b/>
          <w:bCs/>
          <w:sz w:val="22"/>
          <w:szCs w:val="22"/>
          <w:lang w:val="fr-FR"/>
        </w:rPr>
        <w:t>s</w:t>
      </w: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 xml:space="preserve"> :</w:t>
      </w:r>
      <w:r w:rsidR="00BD2BAC" w:rsidRPr="005C35D1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="00E93E8F">
        <w:rPr>
          <w:rFonts w:ascii="Calibri" w:hAnsi="Calibri" w:cs="Calibri"/>
          <w:b/>
          <w:bCs/>
          <w:sz w:val="22"/>
          <w:szCs w:val="22"/>
          <w:lang w:val="fr-FR"/>
        </w:rPr>
        <w:t>Portable</w:t>
      </w:r>
      <w:r w:rsidR="00BD2BAC" w:rsidRPr="005C35D1">
        <w:rPr>
          <w:rFonts w:ascii="Calibri" w:hAnsi="Calibri" w:cs="Calibri"/>
          <w:b/>
          <w:bCs/>
          <w:sz w:val="22"/>
          <w:szCs w:val="22"/>
          <w:lang w:val="fr-FR"/>
        </w:rPr>
        <w:t>___________________</w:t>
      </w:r>
      <w:r>
        <w:rPr>
          <w:rFonts w:ascii="Calibri" w:hAnsi="Calibri" w:cs="Calibri"/>
          <w:b/>
          <w:bCs/>
          <w:sz w:val="22"/>
          <w:szCs w:val="22"/>
          <w:lang w:val="fr-FR"/>
        </w:rPr>
        <w:t>Fixe</w:t>
      </w:r>
      <w:r w:rsidR="00BD2BAC" w:rsidRPr="005C35D1">
        <w:rPr>
          <w:rFonts w:ascii="Calibri" w:hAnsi="Calibri" w:cs="Calibri"/>
          <w:b/>
          <w:bCs/>
          <w:sz w:val="22"/>
          <w:szCs w:val="22"/>
          <w:lang w:val="fr-FR"/>
        </w:rPr>
        <w:t>____________________</w:t>
      </w:r>
      <w:proofErr w:type="gramStart"/>
      <w:r w:rsidR="00BD2BAC" w:rsidRPr="005C35D1">
        <w:rPr>
          <w:rFonts w:ascii="Calibri" w:hAnsi="Calibri" w:cs="Calibri"/>
          <w:b/>
          <w:bCs/>
          <w:sz w:val="22"/>
          <w:szCs w:val="22"/>
          <w:lang w:val="fr-FR"/>
        </w:rPr>
        <w:t>E-mail</w:t>
      </w:r>
      <w:proofErr w:type="gramEnd"/>
      <w:r w:rsidR="00BD2BAC" w:rsidRPr="005C35D1">
        <w:rPr>
          <w:rFonts w:ascii="Calibri" w:hAnsi="Calibri" w:cs="Calibri"/>
          <w:b/>
          <w:bCs/>
          <w:sz w:val="22"/>
          <w:szCs w:val="22"/>
          <w:lang w:val="fr-FR"/>
        </w:rPr>
        <w:t xml:space="preserve">_______________________ </w:t>
      </w:r>
    </w:p>
    <w:p w14:paraId="1DEED092" w14:textId="39D746FD" w:rsidR="00BD2BAC" w:rsidRPr="005C35D1" w:rsidRDefault="00BD2BAC" w:rsidP="00BD2BAC">
      <w:pPr>
        <w:tabs>
          <w:tab w:val="left" w:leader="underscore" w:pos="9498"/>
        </w:tabs>
        <w:spacing w:before="240" w:after="240" w:line="240" w:lineRule="atLeast"/>
        <w:jc w:val="both"/>
        <w:rPr>
          <w:rFonts w:ascii="Calibri" w:hAnsi="Calibri" w:cs="Calibri"/>
          <w:b/>
          <w:bCs/>
          <w:sz w:val="22"/>
          <w:szCs w:val="22"/>
          <w:lang w:val="fr-FR"/>
        </w:rPr>
      </w:pP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>Prof</w:t>
      </w:r>
      <w:r w:rsidR="00E93E8F">
        <w:rPr>
          <w:rFonts w:ascii="Calibri" w:hAnsi="Calibri" w:cs="Calibri"/>
          <w:b/>
          <w:bCs/>
          <w:sz w:val="22"/>
          <w:szCs w:val="22"/>
          <w:lang w:val="fr-FR"/>
        </w:rPr>
        <w:t>e</w:t>
      </w: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>ssion________________________________Disciplin</w:t>
      </w:r>
      <w:r w:rsidR="00B43026">
        <w:rPr>
          <w:rFonts w:ascii="Calibri" w:hAnsi="Calibri" w:cs="Calibri"/>
          <w:b/>
          <w:bCs/>
          <w:sz w:val="22"/>
          <w:szCs w:val="22"/>
          <w:lang w:val="fr-FR"/>
        </w:rPr>
        <w:t>e</w:t>
      </w: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>______________________________________</w:t>
      </w:r>
    </w:p>
    <w:p w14:paraId="6DC42629" w14:textId="0DFF1B16" w:rsidR="00BD2BAC" w:rsidRPr="005C35D1" w:rsidRDefault="00BD2BAC" w:rsidP="00BD2BAC">
      <w:pPr>
        <w:tabs>
          <w:tab w:val="left" w:leader="underscore" w:pos="9498"/>
        </w:tabs>
        <w:spacing w:line="240" w:lineRule="atLeast"/>
        <w:jc w:val="both"/>
        <w:rPr>
          <w:sz w:val="22"/>
          <w:szCs w:val="22"/>
          <w:lang w:val="fr-FR"/>
        </w:rPr>
      </w:pPr>
      <w:r w:rsidRPr="005C35D1">
        <w:rPr>
          <w:rFonts w:ascii="Symbol" w:eastAsia="Symbol" w:hAnsi="Symbol" w:cs="Symbol"/>
          <w:b/>
          <w:bCs/>
          <w:sz w:val="22"/>
          <w:szCs w:val="22"/>
          <w:lang w:val="fr-FR"/>
        </w:rPr>
        <w:t></w:t>
      </w:r>
      <w:r w:rsidRPr="005C35D1">
        <w:rPr>
          <w:rFonts w:ascii="Symbol" w:eastAsia="Symbol" w:hAnsi="Symbol" w:cs="Symbol"/>
          <w:b/>
          <w:bCs/>
          <w:sz w:val="22"/>
          <w:szCs w:val="22"/>
          <w:lang w:val="fr-FR"/>
        </w:rPr>
        <w:t></w:t>
      </w:r>
      <w:r w:rsidRPr="005C35D1">
        <w:rPr>
          <w:rFonts w:ascii="Symbol" w:eastAsia="Symbol" w:hAnsi="Symbol" w:cs="Symbol"/>
          <w:b/>
          <w:bCs/>
          <w:sz w:val="22"/>
          <w:szCs w:val="22"/>
          <w:lang w:val="fr-FR"/>
        </w:rPr>
        <w:t></w:t>
      </w:r>
      <w:r w:rsidR="00B43026" w:rsidRPr="00B43026">
        <w:rPr>
          <w:rFonts w:ascii="Calibri" w:hAnsi="Calibri" w:cs="Calibri"/>
          <w:b/>
          <w:bCs/>
          <w:sz w:val="22"/>
          <w:szCs w:val="22"/>
          <w:lang w:val="fr-FR"/>
        </w:rPr>
        <w:t>travailleur indépendant</w:t>
      </w: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>/</w:t>
      </w:r>
      <w:r w:rsidR="00B43026">
        <w:rPr>
          <w:rFonts w:ascii="Calibri" w:hAnsi="Calibri" w:cs="Calibri"/>
          <w:b/>
          <w:bCs/>
          <w:sz w:val="22"/>
          <w:szCs w:val="22"/>
          <w:lang w:val="fr-FR"/>
        </w:rPr>
        <w:t>consultant</w:t>
      </w: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 xml:space="preserve">, </w:t>
      </w:r>
      <w:r w:rsidR="00B43026">
        <w:rPr>
          <w:rFonts w:ascii="Calibri" w:hAnsi="Calibri" w:cs="Calibri"/>
          <w:b/>
          <w:bCs/>
          <w:sz w:val="22"/>
          <w:szCs w:val="22"/>
          <w:lang w:val="fr-FR"/>
        </w:rPr>
        <w:t xml:space="preserve">chez </w:t>
      </w: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 xml:space="preserve">: </w:t>
      </w:r>
      <w:r w:rsidR="00B43026">
        <w:rPr>
          <w:rFonts w:ascii="Calibri" w:hAnsi="Calibri" w:cs="Calibri"/>
          <w:b/>
          <w:bCs/>
          <w:sz w:val="22"/>
          <w:szCs w:val="22"/>
          <w:lang w:val="fr-FR"/>
        </w:rPr>
        <w:t>________________________________________________</w:t>
      </w: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>_</w:t>
      </w:r>
    </w:p>
    <w:p w14:paraId="18F8EAC8" w14:textId="77777777" w:rsidR="00BD2BAC" w:rsidRPr="005C35D1" w:rsidRDefault="00BD2BAC" w:rsidP="00BD2BAC">
      <w:pPr>
        <w:tabs>
          <w:tab w:val="left" w:leader="underscore" w:pos="9498"/>
        </w:tabs>
        <w:spacing w:line="240" w:lineRule="atLeast"/>
        <w:jc w:val="both"/>
        <w:rPr>
          <w:sz w:val="22"/>
          <w:szCs w:val="22"/>
          <w:lang w:val="fr-FR"/>
        </w:rPr>
      </w:pPr>
    </w:p>
    <w:p w14:paraId="2053C61C" w14:textId="46244F5C" w:rsidR="00BD2BAC" w:rsidRPr="005C35D1" w:rsidRDefault="00BD2BAC" w:rsidP="00BD2BAC">
      <w:pPr>
        <w:tabs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  <w:lang w:val="fr-FR"/>
        </w:rPr>
      </w:pPr>
      <w:r w:rsidRPr="005C35D1">
        <w:rPr>
          <w:rFonts w:ascii="Symbol" w:eastAsia="Symbol" w:hAnsi="Symbol" w:cs="Symbol"/>
          <w:b/>
          <w:bCs/>
          <w:sz w:val="22"/>
          <w:szCs w:val="22"/>
          <w:lang w:val="fr-FR"/>
        </w:rPr>
        <w:t></w:t>
      </w:r>
      <w:r w:rsidRPr="005C35D1">
        <w:rPr>
          <w:rFonts w:ascii="Symbol" w:eastAsia="Symbol" w:hAnsi="Symbol" w:cs="Symbol"/>
          <w:b/>
          <w:bCs/>
          <w:sz w:val="22"/>
          <w:szCs w:val="22"/>
          <w:lang w:val="fr-FR"/>
        </w:rPr>
        <w:t></w:t>
      </w:r>
      <w:r w:rsidRPr="005C35D1">
        <w:rPr>
          <w:rFonts w:ascii="Symbol" w:eastAsia="Symbol" w:hAnsi="Symbol" w:cs="Symbol"/>
          <w:b/>
          <w:bCs/>
          <w:sz w:val="22"/>
          <w:szCs w:val="22"/>
          <w:lang w:val="fr-FR"/>
        </w:rPr>
        <w:t></w:t>
      </w:r>
      <w:r w:rsidR="00B43026" w:rsidRPr="00B43026">
        <w:rPr>
          <w:rFonts w:ascii="Calibri" w:hAnsi="Calibri" w:cs="Calibri"/>
          <w:b/>
          <w:bCs/>
          <w:sz w:val="22"/>
          <w:szCs w:val="22"/>
          <w:lang w:val="fr-FR"/>
        </w:rPr>
        <w:t>employé</w:t>
      </w: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 xml:space="preserve">, </w:t>
      </w:r>
      <w:r w:rsidR="00B43026">
        <w:rPr>
          <w:rFonts w:ascii="Calibri" w:hAnsi="Calibri" w:cs="Calibri"/>
          <w:b/>
          <w:bCs/>
          <w:sz w:val="22"/>
          <w:szCs w:val="22"/>
          <w:lang w:val="fr-FR"/>
        </w:rPr>
        <w:t xml:space="preserve">salarié par (nom de l’institution) </w:t>
      </w: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>: ________________________________________________</w:t>
      </w:r>
    </w:p>
    <w:p w14:paraId="48E3F6A4" w14:textId="77777777" w:rsidR="00BD2BAC" w:rsidRPr="005C35D1" w:rsidRDefault="00BD2BAC" w:rsidP="00BD2BAC">
      <w:pPr>
        <w:tabs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  <w:lang w:val="fr-FR"/>
        </w:rPr>
      </w:pPr>
    </w:p>
    <w:p w14:paraId="6C79BC94" w14:textId="62A86E2E" w:rsidR="00BD2BAC" w:rsidRPr="005C35D1" w:rsidRDefault="00B43026" w:rsidP="00BD2BAC">
      <w:pPr>
        <w:tabs>
          <w:tab w:val="left" w:leader="underscore" w:pos="9498"/>
        </w:tabs>
        <w:spacing w:line="240" w:lineRule="atLeast"/>
        <w:jc w:val="both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>
        <w:rPr>
          <w:rFonts w:ascii="Calibri" w:hAnsi="Calibri" w:cs="Calibri"/>
          <w:b/>
          <w:bCs/>
          <w:sz w:val="22"/>
          <w:szCs w:val="22"/>
          <w:lang w:val="fr-FR"/>
        </w:rPr>
        <w:t>Tarif</w:t>
      </w:r>
      <w:r w:rsidR="00BD2BAC" w:rsidRPr="005C35D1">
        <w:rPr>
          <w:rFonts w:ascii="Calibri" w:hAnsi="Calibri" w:cs="Calibri"/>
          <w:b/>
          <w:bCs/>
          <w:sz w:val="22"/>
          <w:szCs w:val="22"/>
          <w:lang w:val="fr-FR"/>
        </w:rPr>
        <w:t xml:space="preserve"> d</w:t>
      </w:r>
      <w:r>
        <w:rPr>
          <w:rFonts w:ascii="Calibri" w:hAnsi="Calibri" w:cs="Calibri"/>
          <w:b/>
          <w:bCs/>
          <w:sz w:val="22"/>
          <w:szCs w:val="22"/>
          <w:lang w:val="fr-FR"/>
        </w:rPr>
        <w:t>e</w:t>
      </w:r>
      <w:r w:rsidR="00BD2BAC" w:rsidRPr="005C35D1">
        <w:rPr>
          <w:rFonts w:ascii="Calibri" w:hAnsi="Calibri" w:cs="Calibri"/>
          <w:b/>
          <w:bCs/>
          <w:sz w:val="22"/>
          <w:szCs w:val="22"/>
          <w:lang w:val="fr-FR"/>
        </w:rPr>
        <w:t xml:space="preserve"> part</w:t>
      </w:r>
      <w:r>
        <w:rPr>
          <w:rFonts w:ascii="Calibri" w:hAnsi="Calibri" w:cs="Calibri"/>
          <w:b/>
          <w:bCs/>
          <w:sz w:val="22"/>
          <w:szCs w:val="22"/>
          <w:lang w:val="fr-FR"/>
        </w:rPr>
        <w:t>i</w:t>
      </w:r>
      <w:r w:rsidR="00BD2BAC" w:rsidRPr="005C35D1">
        <w:rPr>
          <w:rFonts w:ascii="Calibri" w:hAnsi="Calibri" w:cs="Calibri"/>
          <w:b/>
          <w:bCs/>
          <w:sz w:val="22"/>
          <w:szCs w:val="22"/>
          <w:lang w:val="fr-FR"/>
        </w:rPr>
        <w:t>cipa</w:t>
      </w:r>
      <w:r>
        <w:rPr>
          <w:rFonts w:ascii="Calibri" w:hAnsi="Calibri" w:cs="Calibri"/>
          <w:b/>
          <w:bCs/>
          <w:sz w:val="22"/>
          <w:szCs w:val="22"/>
          <w:lang w:val="fr-FR"/>
        </w:rPr>
        <w:t>t</w:t>
      </w:r>
      <w:r w:rsidR="00BD2BAC" w:rsidRPr="005C35D1">
        <w:rPr>
          <w:rFonts w:ascii="Calibri" w:hAnsi="Calibri" w:cs="Calibri"/>
          <w:b/>
          <w:bCs/>
          <w:sz w:val="22"/>
          <w:szCs w:val="22"/>
          <w:lang w:val="fr-FR"/>
        </w:rPr>
        <w:t>ion (</w:t>
      </w:r>
      <w:r w:rsidRPr="00B43026">
        <w:rPr>
          <w:rFonts w:ascii="Calibri" w:hAnsi="Calibri" w:cs="Calibri"/>
          <w:b/>
          <w:bCs/>
          <w:sz w:val="22"/>
          <w:szCs w:val="22"/>
          <w:lang w:val="fr-FR"/>
        </w:rPr>
        <w:t>veuillez cocher l'option appropriée</w:t>
      </w:r>
      <w:r w:rsidR="00BD2BAC" w:rsidRPr="005C35D1">
        <w:rPr>
          <w:rFonts w:ascii="Calibri" w:hAnsi="Calibri" w:cs="Calibri"/>
          <w:b/>
          <w:bCs/>
          <w:sz w:val="22"/>
          <w:szCs w:val="22"/>
          <w:lang w:val="fr-FR"/>
        </w:rPr>
        <w:t>)</w:t>
      </w:r>
      <w:r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="00BD2BAC" w:rsidRPr="005C35D1">
        <w:rPr>
          <w:rFonts w:ascii="Calibri" w:hAnsi="Calibri" w:cs="Calibri"/>
          <w:b/>
          <w:bCs/>
          <w:sz w:val="22"/>
          <w:szCs w:val="22"/>
          <w:lang w:val="fr-FR"/>
        </w:rPr>
        <w:t>:</w:t>
      </w:r>
    </w:p>
    <w:p w14:paraId="15447327" w14:textId="77777777" w:rsidR="00BD2BAC" w:rsidRPr="005C35D1" w:rsidRDefault="00BD2BAC" w:rsidP="00BD2BAC">
      <w:pPr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="Symbol" w:eastAsia="Symbol" w:hAnsi="Symbol" w:cs="Symbol"/>
          <w:b/>
          <w:bCs/>
          <w:sz w:val="22"/>
          <w:szCs w:val="22"/>
          <w:lang w:val="fr-FR"/>
        </w:rPr>
      </w:pPr>
      <w:r w:rsidRPr="005C35D1">
        <w:rPr>
          <w:rFonts w:ascii="Symbol" w:eastAsia="Symbol" w:hAnsi="Symbol" w:cs="Symbol"/>
          <w:b/>
          <w:bCs/>
          <w:sz w:val="22"/>
          <w:szCs w:val="22"/>
          <w:lang w:val="fr-FR"/>
        </w:rPr>
        <w:t xml:space="preserve">     </w:t>
      </w:r>
      <w:r w:rsidRPr="005C35D1">
        <w:rPr>
          <w:rFonts w:ascii="Symbol" w:eastAsia="Symbol" w:hAnsi="Symbol" w:cs="Symbol"/>
          <w:b/>
          <w:bCs/>
          <w:sz w:val="22"/>
          <w:szCs w:val="22"/>
          <w:lang w:val="fr-FR"/>
        </w:rPr>
        <w:t xml:space="preserve">                      </w:t>
      </w:r>
      <w:r w:rsidRPr="005C35D1">
        <w:rPr>
          <w:rFonts w:ascii="Symbol" w:eastAsia="Symbol" w:hAnsi="Symbol" w:cs="Symbol"/>
          <w:b/>
          <w:bCs/>
          <w:sz w:val="22"/>
          <w:szCs w:val="22"/>
          <w:lang w:val="fr-FR"/>
        </w:rPr>
        <w:t xml:space="preserve">                      </w:t>
      </w:r>
      <w:r w:rsidRPr="005C35D1">
        <w:rPr>
          <w:rFonts w:ascii="Symbol" w:eastAsia="Symbol" w:hAnsi="Symbol" w:cs="Symbol"/>
          <w:b/>
          <w:bCs/>
          <w:sz w:val="22"/>
          <w:szCs w:val="22"/>
          <w:lang w:val="fr-FR"/>
        </w:rPr>
        <w:t xml:space="preserve">                        </w:t>
      </w:r>
      <w:r w:rsidRPr="005C35D1">
        <w:rPr>
          <w:rFonts w:ascii="Symbol" w:eastAsia="Symbol" w:hAnsi="Symbol" w:cs="Symbol"/>
          <w:b/>
          <w:bCs/>
          <w:sz w:val="22"/>
          <w:szCs w:val="22"/>
          <w:lang w:val="fr-FR"/>
        </w:rPr>
        <w:t xml:space="preserve">                       </w:t>
      </w:r>
      <w:r w:rsidRPr="005C35D1">
        <w:rPr>
          <w:rFonts w:ascii="Symbol" w:eastAsia="Symbol" w:hAnsi="Symbol" w:cs="Symbol"/>
          <w:b/>
          <w:bCs/>
          <w:sz w:val="22"/>
          <w:szCs w:val="22"/>
          <w:lang w:val="fr-FR"/>
        </w:rPr>
        <w:t xml:space="preserve">                         </w:t>
      </w:r>
      <w:r w:rsidRPr="005C35D1">
        <w:rPr>
          <w:rFonts w:ascii="Symbol" w:eastAsia="Symbol" w:hAnsi="Symbol" w:cs="Symbol"/>
          <w:b/>
          <w:bCs/>
          <w:sz w:val="22"/>
          <w:szCs w:val="22"/>
          <w:lang w:val="fr-FR"/>
        </w:rPr>
        <w:t xml:space="preserve"> </w:t>
      </w:r>
      <w:r w:rsidRPr="005C35D1">
        <w:rPr>
          <w:rFonts w:ascii="Symbol" w:eastAsia="Symbol" w:hAnsi="Symbol" w:cs="Symbol"/>
          <w:b/>
          <w:bCs/>
          <w:sz w:val="22"/>
          <w:szCs w:val="22"/>
          <w:lang w:val="fr-FR"/>
        </w:rPr>
        <w:t></w:t>
      </w:r>
    </w:p>
    <w:p w14:paraId="7E025C88" w14:textId="10C7947F" w:rsidR="00BD2BAC" w:rsidRPr="005C35D1" w:rsidRDefault="00BD2BAC" w:rsidP="00BD2BAC">
      <w:pPr>
        <w:tabs>
          <w:tab w:val="left" w:leader="underscore" w:pos="1525"/>
          <w:tab w:val="left" w:leader="underscore" w:pos="1627"/>
        </w:tabs>
        <w:spacing w:line="240" w:lineRule="atLeast"/>
        <w:rPr>
          <w:rFonts w:asciiTheme="minorHAnsi" w:eastAsia="Symbol" w:hAnsiTheme="minorHAnsi" w:cstheme="minorHAnsi"/>
          <w:b/>
          <w:bCs/>
          <w:sz w:val="18"/>
          <w:szCs w:val="18"/>
          <w:lang w:val="fr-FR"/>
        </w:rPr>
      </w:pPr>
      <w:r w:rsidRPr="005C35D1">
        <w:rPr>
          <w:rFonts w:asciiTheme="minorHAnsi" w:eastAsia="Symbol" w:hAnsiTheme="minorHAnsi" w:cstheme="minorHAnsi"/>
          <w:b/>
          <w:bCs/>
          <w:sz w:val="18"/>
          <w:szCs w:val="18"/>
          <w:lang w:val="fr-FR"/>
        </w:rPr>
        <w:t xml:space="preserve">   </w:t>
      </w:r>
      <w:r w:rsidR="00B43026" w:rsidRPr="00B43026">
        <w:rPr>
          <w:rFonts w:asciiTheme="minorHAnsi" w:eastAsia="Symbol" w:hAnsiTheme="minorHAnsi" w:cstheme="minorHAnsi"/>
          <w:b/>
          <w:bCs/>
          <w:sz w:val="18"/>
          <w:szCs w:val="18"/>
          <w:lang w:val="fr-FR"/>
        </w:rPr>
        <w:t>Invité</w:t>
      </w:r>
      <w:r w:rsidRPr="005C35D1">
        <w:rPr>
          <w:rFonts w:asciiTheme="minorHAnsi" w:eastAsia="Symbol" w:hAnsiTheme="minorHAnsi" w:cstheme="minorHAnsi"/>
          <w:b/>
          <w:bCs/>
          <w:sz w:val="18"/>
          <w:szCs w:val="18"/>
          <w:lang w:val="fr-FR"/>
        </w:rPr>
        <w:t xml:space="preserve">       </w:t>
      </w:r>
      <w:r w:rsidR="00B43026">
        <w:rPr>
          <w:rFonts w:asciiTheme="minorHAnsi" w:eastAsia="Symbol" w:hAnsiTheme="minorHAnsi" w:cstheme="minorHAnsi"/>
          <w:b/>
          <w:bCs/>
          <w:sz w:val="18"/>
          <w:szCs w:val="18"/>
          <w:lang w:val="fr-FR"/>
        </w:rPr>
        <w:t xml:space="preserve">    </w:t>
      </w:r>
      <w:r w:rsidRPr="005C35D1">
        <w:rPr>
          <w:rFonts w:asciiTheme="minorHAnsi" w:eastAsia="Symbol" w:hAnsiTheme="minorHAnsi" w:cstheme="minorHAnsi"/>
          <w:b/>
          <w:bCs/>
          <w:sz w:val="18"/>
          <w:szCs w:val="18"/>
          <w:lang w:val="fr-FR"/>
        </w:rPr>
        <w:t xml:space="preserve">   </w:t>
      </w:r>
      <w:r w:rsidRPr="005C35D1">
        <w:rPr>
          <w:rFonts w:ascii="Calibri" w:eastAsia="Calibri" w:hAnsi="Calibri" w:cs="Calibri"/>
          <w:b/>
          <w:bCs/>
          <w:sz w:val="18"/>
          <w:szCs w:val="18"/>
          <w:lang w:val="fr-FR"/>
        </w:rPr>
        <w:t xml:space="preserve"> </w:t>
      </w:r>
      <w:r w:rsidR="00B43026" w:rsidRPr="00B43026">
        <w:rPr>
          <w:rFonts w:ascii="Calibri" w:eastAsia="Calibri" w:hAnsi="Calibri" w:cs="Calibri"/>
          <w:b/>
          <w:bCs/>
          <w:sz w:val="18"/>
          <w:szCs w:val="18"/>
          <w:lang w:val="fr-FR"/>
        </w:rPr>
        <w:t>Tarif normal</w:t>
      </w:r>
      <w:r w:rsidRPr="005C35D1">
        <w:rPr>
          <w:rFonts w:asciiTheme="minorHAnsi" w:eastAsia="Symbol" w:hAnsiTheme="minorHAnsi" w:cstheme="minorHAnsi"/>
          <w:b/>
          <w:bCs/>
          <w:sz w:val="18"/>
          <w:szCs w:val="18"/>
          <w:lang w:val="fr-FR"/>
        </w:rPr>
        <w:t xml:space="preserve">          </w:t>
      </w:r>
      <w:r w:rsidR="00B43026">
        <w:rPr>
          <w:rFonts w:ascii="Calibri" w:hAnsi="Calibri" w:cs="Calibri"/>
          <w:b/>
          <w:bCs/>
          <w:sz w:val="18"/>
          <w:szCs w:val="18"/>
          <w:lang w:val="fr-FR"/>
        </w:rPr>
        <w:t>Membre</w:t>
      </w:r>
      <w:r w:rsidRPr="005C35D1">
        <w:rPr>
          <w:rFonts w:ascii="Calibri" w:hAnsi="Calibri" w:cs="Calibri"/>
          <w:b/>
          <w:bCs/>
          <w:sz w:val="18"/>
          <w:szCs w:val="18"/>
          <w:lang w:val="fr-FR"/>
        </w:rPr>
        <w:t xml:space="preserve"> SIRTS      </w:t>
      </w:r>
      <w:r w:rsidR="00B43026">
        <w:rPr>
          <w:rFonts w:ascii="Calibri" w:hAnsi="Calibri" w:cs="Calibri"/>
          <w:b/>
          <w:bCs/>
          <w:sz w:val="18"/>
          <w:szCs w:val="18"/>
          <w:lang w:val="fr-FR"/>
        </w:rPr>
        <w:t xml:space="preserve"> </w:t>
      </w:r>
      <w:r w:rsidRPr="005C35D1">
        <w:rPr>
          <w:rFonts w:asciiTheme="minorHAnsi" w:eastAsia="Symbol" w:hAnsiTheme="minorHAnsi" w:cstheme="minorHAnsi"/>
          <w:b/>
          <w:bCs/>
          <w:sz w:val="18"/>
          <w:szCs w:val="18"/>
          <w:lang w:val="fr-FR"/>
        </w:rPr>
        <w:t xml:space="preserve">  </w:t>
      </w:r>
      <w:r w:rsidR="00B43026">
        <w:rPr>
          <w:rFonts w:ascii="Calibri" w:hAnsi="Calibri" w:cs="Calibri"/>
          <w:b/>
          <w:bCs/>
          <w:sz w:val="18"/>
          <w:szCs w:val="18"/>
          <w:lang w:val="fr-FR"/>
        </w:rPr>
        <w:t>Membre</w:t>
      </w:r>
      <w:r w:rsidRPr="005C35D1">
        <w:rPr>
          <w:rFonts w:ascii="Calibri" w:hAnsi="Calibri" w:cs="Calibri"/>
          <w:b/>
          <w:bCs/>
          <w:sz w:val="18"/>
          <w:szCs w:val="18"/>
          <w:lang w:val="fr-FR"/>
        </w:rPr>
        <w:t xml:space="preserve"> SPPR/</w:t>
      </w:r>
      <w:r w:rsidRPr="005C35D1">
        <w:rPr>
          <w:rFonts w:ascii="Symbol" w:eastAsia="Symbol" w:hAnsi="Symbol" w:cs="Symbol"/>
          <w:b/>
          <w:bCs/>
          <w:sz w:val="18"/>
          <w:szCs w:val="18"/>
          <w:lang w:val="fr-FR"/>
        </w:rPr>
        <w:t xml:space="preserve">          </w:t>
      </w:r>
      <w:r w:rsidR="00B43026">
        <w:rPr>
          <w:rFonts w:ascii="Calibri" w:hAnsi="Calibri" w:cs="Calibri"/>
          <w:b/>
          <w:bCs/>
          <w:sz w:val="18"/>
          <w:szCs w:val="18"/>
          <w:lang w:val="fr-FR"/>
        </w:rPr>
        <w:t>Adhérent</w:t>
      </w:r>
      <w:r w:rsidRPr="005C35D1">
        <w:rPr>
          <w:rFonts w:ascii="Symbol" w:eastAsia="Symbol" w:hAnsi="Symbol" w:cs="Symbol"/>
          <w:b/>
          <w:bCs/>
          <w:sz w:val="18"/>
          <w:szCs w:val="18"/>
          <w:lang w:val="fr-FR"/>
        </w:rPr>
        <w:t xml:space="preserve">         </w:t>
      </w:r>
      <w:r w:rsidR="00DA1866">
        <w:rPr>
          <w:rFonts w:ascii="Calibri" w:hAnsi="Calibri" w:cs="Calibri"/>
          <w:b/>
          <w:bCs/>
          <w:sz w:val="18"/>
          <w:szCs w:val="18"/>
          <w:lang w:val="fr-FR"/>
        </w:rPr>
        <w:t>étudiant</w:t>
      </w:r>
      <w:r w:rsidRPr="005C35D1">
        <w:rPr>
          <w:rFonts w:ascii="Calibri" w:hAnsi="Calibri" w:cs="Calibri"/>
          <w:b/>
          <w:bCs/>
          <w:sz w:val="18"/>
          <w:szCs w:val="18"/>
          <w:lang w:val="fr-FR"/>
        </w:rPr>
        <w:t>/</w:t>
      </w:r>
      <w:r w:rsidR="00DA1866">
        <w:rPr>
          <w:rFonts w:ascii="Calibri" w:hAnsi="Calibri" w:cs="Calibri"/>
          <w:b/>
          <w:bCs/>
          <w:sz w:val="18"/>
          <w:szCs w:val="18"/>
          <w:lang w:val="fr-FR"/>
        </w:rPr>
        <w:t>en formation</w:t>
      </w:r>
      <w:r w:rsidRPr="005C35D1">
        <w:rPr>
          <w:rFonts w:ascii="Calibri" w:hAnsi="Calibri" w:cs="Calibri"/>
          <w:b/>
          <w:bCs/>
          <w:sz w:val="18"/>
          <w:szCs w:val="18"/>
          <w:lang w:val="fr-FR"/>
        </w:rPr>
        <w:t xml:space="preserve"> </w:t>
      </w:r>
      <w:proofErr w:type="gramStart"/>
      <w:r w:rsidR="00DA1866">
        <w:rPr>
          <w:rFonts w:ascii="Calibri" w:hAnsi="Calibri" w:cs="Calibri"/>
          <w:b/>
          <w:bCs/>
          <w:sz w:val="18"/>
          <w:szCs w:val="18"/>
          <w:lang w:val="fr-FR"/>
        </w:rPr>
        <w:t>chez</w:t>
      </w:r>
      <w:r w:rsidRPr="005C35D1">
        <w:rPr>
          <w:rFonts w:ascii="Calibri" w:hAnsi="Calibri" w:cs="Calibri"/>
          <w:b/>
          <w:bCs/>
          <w:sz w:val="18"/>
          <w:szCs w:val="18"/>
          <w:lang w:val="fr-FR"/>
        </w:rPr>
        <w:t>:</w:t>
      </w:r>
      <w:proofErr w:type="gramEnd"/>
    </w:p>
    <w:p w14:paraId="3BA4C48B" w14:textId="77777777" w:rsidR="00BD2BAC" w:rsidRPr="005C35D1" w:rsidRDefault="00BD2BAC" w:rsidP="00BD2BAC">
      <w:pPr>
        <w:tabs>
          <w:tab w:val="left" w:leader="underscore" w:pos="1525"/>
          <w:tab w:val="left" w:leader="underscore" w:pos="1627"/>
        </w:tabs>
        <w:spacing w:line="240" w:lineRule="atLeast"/>
        <w:rPr>
          <w:rFonts w:ascii="Symbol" w:eastAsia="Symbol" w:hAnsi="Symbol" w:cs="Symbol"/>
          <w:b/>
          <w:bCs/>
          <w:sz w:val="18"/>
          <w:szCs w:val="18"/>
          <w:lang w:val="fr-FR"/>
        </w:rPr>
      </w:pPr>
      <w:r w:rsidRPr="005C35D1">
        <w:rPr>
          <w:rFonts w:ascii="Calibri" w:hAnsi="Calibri" w:cs="Calibri"/>
          <w:b/>
          <w:bCs/>
          <w:sz w:val="18"/>
          <w:szCs w:val="18"/>
          <w:lang w:val="fr-FR"/>
        </w:rPr>
        <w:t xml:space="preserve">                                                                                                 EFTA/HESTAFTA            ENPAP     </w:t>
      </w:r>
      <w:proofErr w:type="gramStart"/>
      <w:r w:rsidRPr="005C35D1">
        <w:rPr>
          <w:rFonts w:ascii="Calibri" w:hAnsi="Calibri" w:cs="Calibri"/>
          <w:b/>
          <w:bCs/>
          <w:sz w:val="18"/>
          <w:szCs w:val="18"/>
          <w:lang w:val="fr-FR"/>
        </w:rPr>
        <w:tab/>
        <w:t xml:space="preserve">  _</w:t>
      </w:r>
      <w:proofErr w:type="gramEnd"/>
      <w:r w:rsidRPr="005C35D1">
        <w:rPr>
          <w:rFonts w:ascii="Calibri" w:hAnsi="Calibri" w:cs="Calibri"/>
          <w:b/>
          <w:bCs/>
          <w:sz w:val="18"/>
          <w:szCs w:val="18"/>
          <w:lang w:val="fr-FR"/>
        </w:rPr>
        <w:t>_________________________________</w:t>
      </w:r>
    </w:p>
    <w:p w14:paraId="3B14DAFE" w14:textId="77777777" w:rsidR="00BD2BAC" w:rsidRPr="005C35D1" w:rsidRDefault="00BD2BAC" w:rsidP="00BD2BAC">
      <w:pPr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  <w:lang w:val="fr-FR"/>
        </w:rPr>
      </w:pP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> </w:t>
      </w:r>
    </w:p>
    <w:p w14:paraId="2A221B97" w14:textId="7BA6393D" w:rsidR="00BD2BAC" w:rsidRPr="005C35D1" w:rsidRDefault="00DA1866" w:rsidP="00BD2BAC">
      <w:pPr>
        <w:tabs>
          <w:tab w:val="left" w:leader="underscore" w:pos="1636"/>
        </w:tabs>
        <w:spacing w:after="240" w:line="240" w:lineRule="atLeast"/>
        <w:jc w:val="both"/>
        <w:rPr>
          <w:rFonts w:ascii="Calibri" w:hAnsi="Calibri" w:cs="Calibri"/>
          <w:b/>
          <w:bCs/>
          <w:sz w:val="22"/>
          <w:szCs w:val="22"/>
          <w:lang w:val="fr-FR"/>
        </w:rPr>
      </w:pPr>
      <w:r w:rsidRPr="00DA1866">
        <w:rPr>
          <w:rFonts w:ascii="Calibri" w:hAnsi="Calibri" w:cs="Calibri"/>
          <w:b/>
          <w:bCs/>
          <w:sz w:val="22"/>
          <w:szCs w:val="22"/>
          <w:lang w:val="fr-FR"/>
        </w:rPr>
        <w:t>Données d'en-tête de la facture</w:t>
      </w:r>
      <w:r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="00BD2BAC" w:rsidRPr="005C35D1">
        <w:rPr>
          <w:rFonts w:ascii="Calibri" w:hAnsi="Calibri" w:cs="Calibri"/>
          <w:b/>
          <w:bCs/>
          <w:sz w:val="22"/>
          <w:szCs w:val="22"/>
          <w:lang w:val="fr-FR"/>
        </w:rPr>
        <w:t xml:space="preserve">: </w:t>
      </w:r>
    </w:p>
    <w:p w14:paraId="7989371C" w14:textId="269F266B" w:rsidR="00BD2BAC" w:rsidRPr="005C35D1" w:rsidRDefault="00DA1866" w:rsidP="00BD2BAC">
      <w:pPr>
        <w:tabs>
          <w:tab w:val="left" w:leader="underscore" w:pos="9498"/>
        </w:tabs>
        <w:spacing w:after="240" w:line="240" w:lineRule="atLeast"/>
        <w:jc w:val="both"/>
        <w:rPr>
          <w:rFonts w:ascii="Calibri" w:hAnsi="Calibri" w:cs="Calibri"/>
          <w:b/>
          <w:bCs/>
          <w:sz w:val="22"/>
          <w:szCs w:val="22"/>
          <w:lang w:val="fr-FR"/>
        </w:rPr>
      </w:pPr>
      <w:r w:rsidRPr="00DA1866">
        <w:rPr>
          <w:rFonts w:ascii="Calibri" w:hAnsi="Calibri" w:cs="Calibri"/>
          <w:b/>
          <w:bCs/>
          <w:sz w:val="22"/>
          <w:szCs w:val="22"/>
          <w:lang w:val="fr-FR"/>
        </w:rPr>
        <w:t>Entité légale</w:t>
      </w:r>
      <w:r w:rsidR="00BD2BAC" w:rsidRPr="005C35D1">
        <w:rPr>
          <w:rFonts w:ascii="Calibri" w:hAnsi="Calibri" w:cs="Calibri"/>
          <w:b/>
          <w:bCs/>
          <w:sz w:val="22"/>
          <w:szCs w:val="22"/>
          <w:lang w:val="fr-FR"/>
        </w:rPr>
        <w:tab/>
      </w:r>
    </w:p>
    <w:p w14:paraId="20142369" w14:textId="216626F2" w:rsidR="00BD2BAC" w:rsidRPr="005C35D1" w:rsidRDefault="00DA1866" w:rsidP="00BD2BAC">
      <w:pPr>
        <w:tabs>
          <w:tab w:val="left" w:leader="underscore" w:pos="9498"/>
        </w:tabs>
        <w:spacing w:after="240" w:line="240" w:lineRule="atLeast"/>
        <w:jc w:val="both"/>
        <w:rPr>
          <w:rFonts w:ascii="Calibri" w:hAnsi="Calibri" w:cs="Calibri"/>
          <w:b/>
          <w:bCs/>
          <w:sz w:val="22"/>
          <w:szCs w:val="22"/>
          <w:lang w:val="fr-FR"/>
        </w:rPr>
      </w:pPr>
      <w:r>
        <w:rPr>
          <w:rFonts w:ascii="Calibri" w:hAnsi="Calibri" w:cs="Calibri"/>
          <w:b/>
          <w:bCs/>
          <w:sz w:val="22"/>
          <w:szCs w:val="22"/>
          <w:lang w:val="fr-FR"/>
        </w:rPr>
        <w:t>Adresse</w:t>
      </w:r>
      <w:r w:rsidR="00BD2BAC" w:rsidRPr="005C35D1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="00BD2BAC" w:rsidRPr="005C35D1">
        <w:rPr>
          <w:rFonts w:ascii="Calibri" w:hAnsi="Calibri" w:cs="Calibri"/>
          <w:b/>
          <w:bCs/>
          <w:sz w:val="22"/>
          <w:szCs w:val="22"/>
          <w:lang w:val="fr-FR"/>
        </w:rPr>
        <w:tab/>
      </w:r>
    </w:p>
    <w:p w14:paraId="3F9F3EBF" w14:textId="23F48201" w:rsidR="00BD2BAC" w:rsidRPr="005C35D1" w:rsidRDefault="00DA1866" w:rsidP="00BD2BAC">
      <w:pPr>
        <w:tabs>
          <w:tab w:val="left" w:leader="underscore" w:pos="9498"/>
        </w:tabs>
        <w:spacing w:after="240" w:line="240" w:lineRule="atLeast"/>
        <w:jc w:val="both"/>
        <w:rPr>
          <w:rFonts w:ascii="Calibri" w:hAnsi="Calibri" w:cs="Calibri"/>
          <w:b/>
          <w:bCs/>
          <w:sz w:val="22"/>
          <w:szCs w:val="22"/>
          <w:lang w:val="fr-FR"/>
        </w:rPr>
      </w:pPr>
      <w:r w:rsidRPr="00DA1866">
        <w:rPr>
          <w:rFonts w:ascii="Calibri" w:hAnsi="Calibri" w:cs="Calibri"/>
          <w:b/>
          <w:bCs/>
          <w:sz w:val="22"/>
          <w:szCs w:val="22"/>
          <w:lang w:val="fr-FR"/>
        </w:rPr>
        <w:t>Numéro de TVA</w:t>
      </w:r>
      <w:r w:rsidR="00BD2BAC" w:rsidRPr="005C35D1">
        <w:rPr>
          <w:rFonts w:ascii="Calibri" w:hAnsi="Calibri" w:cs="Calibri"/>
          <w:b/>
          <w:bCs/>
          <w:sz w:val="22"/>
          <w:szCs w:val="22"/>
          <w:lang w:val="fr-FR"/>
        </w:rPr>
        <w:tab/>
      </w:r>
    </w:p>
    <w:p w14:paraId="5B3709CA" w14:textId="1E246628" w:rsidR="00BD2BAC" w:rsidRPr="005C35D1" w:rsidRDefault="00DA1866" w:rsidP="00BD2BAC">
      <w:pPr>
        <w:tabs>
          <w:tab w:val="left" w:leader="underscore" w:pos="1525"/>
          <w:tab w:val="left" w:leader="underscore" w:pos="1627"/>
        </w:tabs>
        <w:spacing w:after="240" w:line="240" w:lineRule="atLeast"/>
        <w:jc w:val="both"/>
        <w:rPr>
          <w:rFonts w:ascii="Calibri" w:hAnsi="Calibri" w:cs="Calibri"/>
          <w:b/>
          <w:bCs/>
          <w:sz w:val="22"/>
          <w:szCs w:val="22"/>
          <w:lang w:val="fr-FR"/>
        </w:rPr>
      </w:pPr>
      <w:r w:rsidRPr="00DA1866">
        <w:rPr>
          <w:rFonts w:ascii="Calibri" w:hAnsi="Calibri" w:cs="Calibri"/>
          <w:b/>
          <w:bCs/>
          <w:sz w:val="22"/>
          <w:szCs w:val="22"/>
          <w:lang w:val="fr-FR"/>
        </w:rPr>
        <w:t xml:space="preserve">J'autorise le traitement de mes données personnelles à des fins scientifiques </w:t>
      </w:r>
      <w:r w:rsidR="00BD2BAC" w:rsidRPr="005C35D1">
        <w:rPr>
          <w:rFonts w:ascii="Calibri" w:hAnsi="Calibri" w:cs="Calibri"/>
          <w:b/>
          <w:bCs/>
          <w:sz w:val="22"/>
          <w:szCs w:val="22"/>
          <w:lang w:val="fr-FR"/>
        </w:rPr>
        <w:t>(l</w:t>
      </w:r>
      <w:r>
        <w:rPr>
          <w:rFonts w:ascii="Calibri" w:hAnsi="Calibri" w:cs="Calibri"/>
          <w:b/>
          <w:bCs/>
          <w:sz w:val="22"/>
          <w:szCs w:val="22"/>
          <w:lang w:val="fr-FR"/>
        </w:rPr>
        <w:t>oi</w:t>
      </w:r>
      <w:r w:rsidR="00BD2BAC" w:rsidRPr="005C35D1">
        <w:rPr>
          <w:rFonts w:ascii="Calibri" w:hAnsi="Calibri" w:cs="Calibri"/>
          <w:b/>
          <w:bCs/>
          <w:sz w:val="22"/>
          <w:szCs w:val="22"/>
          <w:lang w:val="fr-FR"/>
        </w:rPr>
        <w:t xml:space="preserve"> 675/96)</w:t>
      </w:r>
    </w:p>
    <w:p w14:paraId="697F7381" w14:textId="6FF04FCE" w:rsidR="00BD2BAC" w:rsidRPr="005C35D1" w:rsidRDefault="00BD2BAC" w:rsidP="00BD2BAC">
      <w:pPr>
        <w:tabs>
          <w:tab w:val="left" w:leader="underscore" w:pos="3119"/>
          <w:tab w:val="left" w:pos="5245"/>
          <w:tab w:val="left" w:leader="underscore" w:pos="9498"/>
        </w:tabs>
        <w:spacing w:after="240" w:line="240" w:lineRule="atLeast"/>
        <w:jc w:val="both"/>
        <w:rPr>
          <w:rFonts w:ascii="Calibri" w:hAnsi="Calibri" w:cs="Calibri"/>
          <w:b/>
          <w:bCs/>
          <w:sz w:val="22"/>
          <w:szCs w:val="22"/>
          <w:lang w:val="fr-FR"/>
        </w:rPr>
      </w:pP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>Dat</w:t>
      </w:r>
      <w:r w:rsidR="00DA1866">
        <w:rPr>
          <w:rFonts w:ascii="Calibri" w:hAnsi="Calibri" w:cs="Calibri"/>
          <w:b/>
          <w:bCs/>
          <w:sz w:val="22"/>
          <w:szCs w:val="22"/>
          <w:lang w:val="fr-FR"/>
        </w:rPr>
        <w:t>e</w:t>
      </w: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ab/>
        <w:t xml:space="preserve">    </w:t>
      </w: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="00DA1866">
        <w:rPr>
          <w:rFonts w:ascii="Calibri" w:hAnsi="Calibri" w:cs="Calibri"/>
          <w:b/>
          <w:bCs/>
          <w:sz w:val="22"/>
          <w:szCs w:val="22"/>
          <w:lang w:val="fr-FR"/>
        </w:rPr>
        <w:t>Signature</w:t>
      </w: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ab/>
      </w:r>
    </w:p>
    <w:p w14:paraId="597F15FF" w14:textId="77777777" w:rsidR="00BD2BAC" w:rsidRPr="005C35D1" w:rsidRDefault="00BD2BAC" w:rsidP="00BD2BAC">
      <w:pPr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="Symbol" w:eastAsia="Symbol" w:hAnsi="Symbol" w:cs="Symbol"/>
          <w:b/>
          <w:bCs/>
          <w:sz w:val="22"/>
          <w:szCs w:val="22"/>
          <w:lang w:val="fr-FR"/>
        </w:rPr>
      </w:pPr>
      <w:r w:rsidRPr="005C35D1">
        <w:rPr>
          <w:rFonts w:ascii="Calibri" w:hAnsi="Calibri" w:cs="Calibri"/>
          <w:b/>
          <w:bCs/>
          <w:sz w:val="22"/>
          <w:szCs w:val="22"/>
          <w:lang w:val="fr-FR"/>
        </w:rPr>
        <w:t> </w:t>
      </w:r>
    </w:p>
    <w:p w14:paraId="4673AF82" w14:textId="77777777" w:rsidR="00BD2BAC" w:rsidRPr="005C35D1" w:rsidRDefault="00BD2BAC" w:rsidP="00BD2BAC">
      <w:pPr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  <w:lang w:val="fr-FR"/>
        </w:rPr>
      </w:pPr>
    </w:p>
    <w:p w14:paraId="5F20EAB0" w14:textId="3C75A43E" w:rsidR="00BD2BAC" w:rsidRPr="005C35D1" w:rsidRDefault="00BD2BAC" w:rsidP="00BD2BAC">
      <w:pPr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="Calibri" w:hAnsi="Calibri" w:cs="Calibri"/>
          <w:b/>
          <w:bCs/>
          <w:lang w:val="fr-FR"/>
        </w:rPr>
      </w:pPr>
      <w:r w:rsidRPr="005C35D1">
        <w:rPr>
          <w:rFonts w:ascii="Calibri" w:hAnsi="Calibri" w:cs="Calibri"/>
          <w:b/>
          <w:bCs/>
          <w:lang w:val="fr-FR"/>
        </w:rPr>
        <w:t>Informa</w:t>
      </w:r>
      <w:r w:rsidR="00DA1866">
        <w:rPr>
          <w:rFonts w:ascii="Calibri" w:hAnsi="Calibri" w:cs="Calibri"/>
          <w:b/>
          <w:bCs/>
          <w:lang w:val="fr-FR"/>
        </w:rPr>
        <w:t xml:space="preserve">tions </w:t>
      </w:r>
      <w:r w:rsidRPr="005C35D1">
        <w:rPr>
          <w:rFonts w:ascii="Calibri" w:hAnsi="Calibri" w:cs="Calibri"/>
          <w:b/>
          <w:bCs/>
          <w:lang w:val="fr-FR"/>
        </w:rPr>
        <w:t xml:space="preserve">: </w:t>
      </w:r>
      <w:proofErr w:type="spellStart"/>
      <w:r w:rsidRPr="005C35D1">
        <w:rPr>
          <w:rFonts w:ascii="Calibri" w:hAnsi="Calibri" w:cs="Calibri"/>
          <w:b/>
          <w:bCs/>
          <w:lang w:val="fr-FR"/>
        </w:rPr>
        <w:t>dott</w:t>
      </w:r>
      <w:proofErr w:type="spellEnd"/>
      <w:r w:rsidRPr="005C35D1">
        <w:rPr>
          <w:rFonts w:ascii="Calibri" w:hAnsi="Calibri" w:cs="Calibri"/>
          <w:b/>
          <w:bCs/>
          <w:lang w:val="fr-FR"/>
        </w:rPr>
        <w:t xml:space="preserve">. Iva </w:t>
      </w:r>
      <w:proofErr w:type="spellStart"/>
      <w:r w:rsidRPr="005C35D1">
        <w:rPr>
          <w:rFonts w:ascii="Calibri" w:hAnsi="Calibri" w:cs="Calibri"/>
          <w:b/>
          <w:bCs/>
          <w:lang w:val="fr-FR"/>
        </w:rPr>
        <w:t>Ursini</w:t>
      </w:r>
      <w:proofErr w:type="spellEnd"/>
      <w:r w:rsidRPr="005C35D1">
        <w:rPr>
          <w:rFonts w:ascii="Calibri" w:hAnsi="Calibri" w:cs="Calibri"/>
          <w:b/>
          <w:bCs/>
          <w:lang w:val="fr-FR"/>
        </w:rPr>
        <w:t xml:space="preserve"> - e-mail :</w:t>
      </w:r>
      <w:r w:rsidR="0030675F">
        <w:rPr>
          <w:rFonts w:ascii="Calibri" w:hAnsi="Calibri" w:cs="Calibri"/>
          <w:b/>
          <w:bCs/>
          <w:lang w:val="fr-FR"/>
        </w:rPr>
        <w:t xml:space="preserve"> </w:t>
      </w:r>
      <w:hyperlink r:id="rId7" w:history="1">
        <w:r w:rsidR="0030675F" w:rsidRPr="00B74737">
          <w:rPr>
            <w:rStyle w:val="Collegamentoipertestuale"/>
            <w:rFonts w:ascii="Calibri" w:hAnsi="Calibri" w:cs="Calibri"/>
            <w:b/>
            <w:bCs/>
            <w:lang w:val="fr-FR"/>
          </w:rPr>
          <w:t>segreteria@sirts.org</w:t>
        </w:r>
      </w:hyperlink>
      <w:r w:rsidRPr="005C35D1">
        <w:rPr>
          <w:rFonts w:ascii="Calibri" w:hAnsi="Calibri" w:cs="Calibri"/>
          <w:b/>
          <w:bCs/>
          <w:lang w:val="fr-FR"/>
        </w:rPr>
        <w:t xml:space="preserve">; </w:t>
      </w:r>
      <w:proofErr w:type="gramStart"/>
      <w:r w:rsidRPr="005C35D1">
        <w:rPr>
          <w:rFonts w:ascii="Calibri" w:hAnsi="Calibri" w:cs="Calibri"/>
          <w:b/>
          <w:bCs/>
          <w:lang w:val="fr-FR"/>
        </w:rPr>
        <w:t>cell.+</w:t>
      </w:r>
      <w:proofErr w:type="gramEnd"/>
      <w:r w:rsidRPr="005C35D1">
        <w:rPr>
          <w:rFonts w:ascii="Calibri" w:hAnsi="Calibri" w:cs="Calibri"/>
          <w:b/>
          <w:bCs/>
          <w:lang w:val="fr-FR"/>
        </w:rPr>
        <w:t>39/3382575505</w:t>
      </w:r>
    </w:p>
    <w:p w14:paraId="5F4EC965" w14:textId="29A3EADB" w:rsidR="00BD2BAC" w:rsidRDefault="00DA1866" w:rsidP="00BD2BAC">
      <w:pPr>
        <w:spacing w:line="240" w:lineRule="atLeast"/>
        <w:rPr>
          <w:lang w:val="fr-FR"/>
        </w:rPr>
      </w:pPr>
      <w:r w:rsidRPr="00DA1866">
        <w:rPr>
          <w:rFonts w:ascii="Calibri" w:hAnsi="Calibri" w:cs="Calibri"/>
          <w:b/>
          <w:bCs/>
          <w:lang w:val="fr-FR"/>
        </w:rPr>
        <w:t xml:space="preserve">En même temps que le formulaire d'inscription, veuillez envoyer une copie du virement bancaire par </w:t>
      </w:r>
      <w:proofErr w:type="gramStart"/>
      <w:r w:rsidRPr="00DA1866">
        <w:rPr>
          <w:rFonts w:ascii="Calibri" w:hAnsi="Calibri" w:cs="Calibri"/>
          <w:b/>
          <w:bCs/>
          <w:lang w:val="fr-FR"/>
        </w:rPr>
        <w:t>e-mail</w:t>
      </w:r>
      <w:proofErr w:type="gramEnd"/>
      <w:r w:rsidRPr="00DA1866">
        <w:rPr>
          <w:rFonts w:ascii="Calibri" w:hAnsi="Calibri" w:cs="Calibri"/>
          <w:b/>
          <w:bCs/>
          <w:lang w:val="fr-FR"/>
        </w:rPr>
        <w:t xml:space="preserve"> : </w:t>
      </w:r>
      <w:hyperlink r:id="rId8" w:history="1">
        <w:r w:rsidRPr="00B74737">
          <w:rPr>
            <w:rStyle w:val="Collegamentoipertestuale"/>
            <w:rFonts w:ascii="Calibri" w:hAnsi="Calibri" w:cs="Calibri"/>
            <w:b/>
            <w:bCs/>
            <w:lang w:val="fr-FR"/>
          </w:rPr>
          <w:t>segretria@sirts.org</w:t>
        </w:r>
      </w:hyperlink>
      <w:r>
        <w:rPr>
          <w:lang w:val="fr-FR"/>
        </w:rPr>
        <w:t xml:space="preserve"> </w:t>
      </w:r>
    </w:p>
    <w:p w14:paraId="67907323" w14:textId="77777777" w:rsidR="00DA1866" w:rsidRPr="005C35D1" w:rsidRDefault="00DA1866" w:rsidP="00BD2BAC">
      <w:pPr>
        <w:spacing w:line="240" w:lineRule="atLeast"/>
        <w:rPr>
          <w:rFonts w:ascii="ABCDEE+Calibri;Bold" w:hAnsi="ABCDEE+Calibri;Bold" w:cs="ABCDEE+Calibri;Bold" w:hint="eastAsia"/>
          <w:lang w:val="fr-FR"/>
        </w:rPr>
      </w:pPr>
    </w:p>
    <w:p w14:paraId="3E65362D" w14:textId="77777777" w:rsidR="00DA1866" w:rsidRDefault="00BD2BAC" w:rsidP="00BD2BAC">
      <w:pPr>
        <w:rPr>
          <w:rFonts w:ascii="ABCDEE+Calibri;Bold" w:hAnsi="ABCDEE+Calibri;Bold" w:cs="ABCDEE+Calibri;Bold" w:hint="eastAsia"/>
          <w:lang w:val="fr-FR"/>
        </w:rPr>
      </w:pPr>
      <w:proofErr w:type="spellStart"/>
      <w:r w:rsidRPr="005C35D1">
        <w:rPr>
          <w:rFonts w:ascii="ABCDEE+Calibri;Bold" w:hAnsi="ABCDEE+Calibri;Bold" w:cs="ABCDEE+Calibri;Bold"/>
          <w:lang w:val="fr-FR"/>
        </w:rPr>
        <w:t>Banca</w:t>
      </w:r>
      <w:proofErr w:type="spellEnd"/>
      <w:r w:rsidRPr="005C35D1">
        <w:rPr>
          <w:rFonts w:ascii="ABCDEE+Calibri;Bold" w:hAnsi="ABCDEE+Calibri;Bold" w:cs="ABCDEE+Calibri;Bold"/>
          <w:lang w:val="fr-FR"/>
        </w:rPr>
        <w:t xml:space="preserve"> </w:t>
      </w:r>
      <w:proofErr w:type="spellStart"/>
      <w:r w:rsidRPr="005C35D1">
        <w:rPr>
          <w:rFonts w:ascii="ABCDEE+Calibri;Bold" w:hAnsi="ABCDEE+Calibri;Bold" w:cs="ABCDEE+Calibri;Bold"/>
          <w:lang w:val="fr-FR"/>
        </w:rPr>
        <w:t>Popolare</w:t>
      </w:r>
      <w:proofErr w:type="spellEnd"/>
      <w:r w:rsidRPr="005C35D1">
        <w:rPr>
          <w:rFonts w:ascii="ABCDEE+Calibri;Bold" w:hAnsi="ABCDEE+Calibri;Bold" w:cs="ABCDEE+Calibri;Bold"/>
          <w:lang w:val="fr-FR"/>
        </w:rPr>
        <w:t xml:space="preserve"> di Sondrio Filiale 023 Milano – </w:t>
      </w:r>
      <w:proofErr w:type="spellStart"/>
      <w:r w:rsidRPr="005C35D1">
        <w:rPr>
          <w:rFonts w:ascii="ABCDEE+Calibri;Bold" w:hAnsi="ABCDEE+Calibri;Bold" w:cs="ABCDEE+Calibri;Bold"/>
          <w:lang w:val="fr-FR"/>
        </w:rPr>
        <w:t>Sede</w:t>
      </w:r>
      <w:proofErr w:type="spellEnd"/>
      <w:r w:rsidRPr="005C35D1">
        <w:rPr>
          <w:rFonts w:ascii="ABCDEE+Calibri;Bold" w:hAnsi="ABCDEE+Calibri;Bold" w:cs="ABCDEE+Calibri;Bold"/>
          <w:lang w:val="fr-FR"/>
        </w:rPr>
        <w:t xml:space="preserve"> Via Santa Maria </w:t>
      </w:r>
      <w:proofErr w:type="spellStart"/>
      <w:r w:rsidRPr="005C35D1">
        <w:rPr>
          <w:rFonts w:ascii="ABCDEE+Calibri;Bold" w:hAnsi="ABCDEE+Calibri;Bold" w:cs="ABCDEE+Calibri;Bold"/>
          <w:lang w:val="fr-FR"/>
        </w:rPr>
        <w:t>Fulcorina</w:t>
      </w:r>
      <w:proofErr w:type="spellEnd"/>
      <w:r w:rsidRPr="005C35D1">
        <w:rPr>
          <w:rFonts w:ascii="ABCDEE+Calibri;Bold" w:hAnsi="ABCDEE+Calibri;Bold" w:cs="ABCDEE+Calibri;Bold"/>
          <w:lang w:val="fr-FR"/>
        </w:rPr>
        <w:t xml:space="preserve">, 1 – Milano </w:t>
      </w:r>
    </w:p>
    <w:p w14:paraId="6C910307" w14:textId="73AFE806" w:rsidR="00BD2BAC" w:rsidRPr="005C35D1" w:rsidRDefault="00BD2BAC" w:rsidP="00BD2BAC">
      <w:pPr>
        <w:rPr>
          <w:rFonts w:ascii="Calibri" w:hAnsi="Calibri" w:cs="Calibri"/>
          <w:lang w:val="fr-FR"/>
        </w:rPr>
      </w:pPr>
      <w:proofErr w:type="gramStart"/>
      <w:r w:rsidRPr="005C35D1">
        <w:rPr>
          <w:rFonts w:ascii="ABCDEE+Calibri;Bold" w:hAnsi="ABCDEE+Calibri;Bold" w:cs="ABCDEE+Calibri;Bold"/>
          <w:lang w:val="fr-FR"/>
        </w:rPr>
        <w:t>IBAN:</w:t>
      </w:r>
      <w:proofErr w:type="gramEnd"/>
      <w:r w:rsidRPr="005C35D1">
        <w:rPr>
          <w:rFonts w:ascii="ABCDEE+Calibri;Bold" w:hAnsi="ABCDEE+Calibri;Bold" w:cs="ABCDEE+Calibri;Bold"/>
          <w:lang w:val="fr-FR"/>
        </w:rPr>
        <w:t xml:space="preserve"> </w:t>
      </w:r>
      <w:r w:rsidRPr="005C35D1">
        <w:rPr>
          <w:rFonts w:ascii="ABCDEE+Calibri" w:hAnsi="ABCDEE+Calibri" w:cs="ABCDEE+Calibri"/>
          <w:b/>
          <w:bCs/>
          <w:lang w:val="fr-FR"/>
        </w:rPr>
        <w:t>IT89 H056 9601 6000 0000 7417 X7</w:t>
      </w:r>
      <w:r w:rsidRPr="005C35D1">
        <w:rPr>
          <w:rFonts w:ascii="ABCDEE+Calibri" w:hAnsi="ABCDEE+Calibri" w:cs="ABCDEE+Calibri"/>
          <w:lang w:val="fr-FR"/>
        </w:rPr>
        <w:t xml:space="preserve">– </w:t>
      </w:r>
      <w:r w:rsidRPr="005C35D1">
        <w:rPr>
          <w:rFonts w:ascii="ABCDEE+Calibri;Bold" w:hAnsi="ABCDEE+Calibri;Bold" w:cs="ABCDEE+Calibri;Bold"/>
          <w:lang w:val="fr-FR"/>
        </w:rPr>
        <w:t>BIC/SWIFT:</w:t>
      </w:r>
      <w:r w:rsidRPr="005C35D1">
        <w:rPr>
          <w:rFonts w:ascii="ABCDEE+Calibri" w:hAnsi="ABCDEE+Calibri" w:cs="ABCDEE+Calibri"/>
          <w:lang w:val="fr-FR"/>
        </w:rPr>
        <w:t xml:space="preserve">POSOIT22MIL - </w:t>
      </w:r>
      <w:r w:rsidRPr="005C35D1">
        <w:rPr>
          <w:rFonts w:ascii="ABCDEE+Calibri;Bold" w:hAnsi="ABCDEE+Calibri;Bold" w:cs="ABCDEE+Calibri;Bold"/>
          <w:lang w:val="fr-FR"/>
        </w:rPr>
        <w:t>BIC/SWIFT SEDE:</w:t>
      </w:r>
      <w:r w:rsidRPr="005C35D1">
        <w:rPr>
          <w:rFonts w:ascii="ABCDEE+Calibri" w:hAnsi="ABCDEE+Calibri" w:cs="ABCDEE+Calibri"/>
          <w:lang w:val="fr-FR"/>
        </w:rPr>
        <w:t>POSOIT22</w:t>
      </w:r>
    </w:p>
    <w:p w14:paraId="3960EEB8" w14:textId="1B78648A" w:rsidR="00A102DB" w:rsidRPr="00F362AE" w:rsidRDefault="00A102DB" w:rsidP="005D092E">
      <w:pPr>
        <w:rPr>
          <w:rFonts w:ascii="Calibri" w:eastAsia="Calibri" w:hAnsi="Calibri" w:cs="Calibri"/>
          <w:bCs/>
          <w:color w:val="FF0000"/>
          <w:sz w:val="24"/>
          <w:szCs w:val="24"/>
          <w:lang w:val="en-US"/>
        </w:rPr>
      </w:pPr>
    </w:p>
    <w:p w14:paraId="0593ABDC" w14:textId="77777777" w:rsidR="00A102DB" w:rsidRPr="00F362AE" w:rsidRDefault="00A102DB" w:rsidP="002130CA">
      <w:pPr>
        <w:rPr>
          <w:rFonts w:ascii="Calibri" w:eastAsia="Calibri" w:hAnsi="Calibri" w:cs="Calibri"/>
          <w:bCs/>
          <w:color w:val="FF0000"/>
          <w:sz w:val="24"/>
          <w:szCs w:val="24"/>
          <w:lang w:val="en-US"/>
        </w:rPr>
      </w:pPr>
    </w:p>
    <w:p w14:paraId="1B298739" w14:textId="77777777" w:rsidR="00A102DB" w:rsidRPr="00F362AE" w:rsidRDefault="00A102DB" w:rsidP="002130CA">
      <w:pPr>
        <w:rPr>
          <w:rFonts w:ascii="Calibri" w:eastAsia="Calibri" w:hAnsi="Calibri" w:cs="Calibri"/>
          <w:bCs/>
          <w:color w:val="FF0000"/>
          <w:sz w:val="24"/>
          <w:szCs w:val="24"/>
          <w:lang w:val="en-US"/>
        </w:rPr>
      </w:pPr>
    </w:p>
    <w:sectPr w:rsidR="00A102DB" w:rsidRPr="00F362AE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cols w:space="72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7FEA0" w14:textId="77777777" w:rsidR="00EA6F16" w:rsidRDefault="00EA6F16" w:rsidP="008C540B">
      <w:r>
        <w:separator/>
      </w:r>
    </w:p>
  </w:endnote>
  <w:endnote w:type="continuationSeparator" w:id="0">
    <w:p w14:paraId="51B0535D" w14:textId="77777777" w:rsidR="00EA6F16" w:rsidRDefault="00EA6F16" w:rsidP="008C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BCDEE+Calibri;Bold">
    <w:altName w:val="Cambria"/>
    <w:panose1 w:val="020B0604020202020204"/>
    <w:charset w:val="00"/>
    <w:family w:val="roman"/>
    <w:notTrueType/>
    <w:pitch w:val="default"/>
  </w:font>
  <w:font w:name="ABCDEE+Calibri">
    <w:altName w:val="Cambria"/>
    <w:panose1 w:val="020B0604020202020204"/>
    <w:charset w:val="01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0EB7" w14:textId="78F0B80E" w:rsidR="00F41D49" w:rsidRPr="00F41D49" w:rsidRDefault="00F41D49" w:rsidP="00F41D49">
    <w:pPr>
      <w:pStyle w:val="Pidipagina"/>
      <w:jc w:val="center"/>
      <w:rPr>
        <w:rFonts w:ascii="Calibri" w:hAnsi="Calibri" w:cs="Calibri"/>
        <w:lang w:val="en-US"/>
      </w:rPr>
    </w:pPr>
    <w:r w:rsidRPr="00F41D49">
      <w:rPr>
        <w:rFonts w:ascii="Calibri" w:hAnsi="Calibri" w:cs="Calibri"/>
        <w:lang w:val="en-US"/>
      </w:rPr>
      <w:t xml:space="preserve">More info at </w:t>
    </w:r>
    <w:hyperlink r:id="rId1" w:history="1">
      <w:r w:rsidRPr="008C2F92">
        <w:rPr>
          <w:rStyle w:val="Collegamentoipertestuale"/>
          <w:rFonts w:ascii="Calibri" w:hAnsi="Calibri" w:cs="Calibri"/>
          <w:lang w:val="en-US"/>
        </w:rPr>
        <w:t>https://www.sirts.org/eventi/prossimo-congresso</w:t>
      </w:r>
    </w:hyperlink>
    <w:r>
      <w:rPr>
        <w:rFonts w:ascii="Calibri" w:hAnsi="Calibri" w:cs="Calibri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7AAA7" w14:textId="77777777" w:rsidR="00EA6F16" w:rsidRDefault="00EA6F16" w:rsidP="008C540B">
      <w:r>
        <w:separator/>
      </w:r>
    </w:p>
  </w:footnote>
  <w:footnote w:type="continuationSeparator" w:id="0">
    <w:p w14:paraId="4B6522C2" w14:textId="77777777" w:rsidR="00EA6F16" w:rsidRDefault="00EA6F16" w:rsidP="008C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891B6" w14:textId="317C7892" w:rsidR="00C834F7" w:rsidRPr="00C834F7" w:rsidRDefault="00C834F7" w:rsidP="00C834F7">
    <w:pPr>
      <w:pStyle w:val="Intestazione"/>
      <w:jc w:val="right"/>
      <w:rPr>
        <w:rFonts w:asciiTheme="minorHAnsi" w:hAnsiTheme="minorHAnsi" w:cstheme="minorHAnsi"/>
        <w:sz w:val="16"/>
        <w:szCs w:val="16"/>
        <w:lang w:val="fr-FR"/>
      </w:rPr>
    </w:pPr>
    <w:r w:rsidRPr="00C834F7">
      <w:rPr>
        <w:rFonts w:ascii="Calibri" w:eastAsia="Calibri" w:hAnsi="Calibri" w:cs="Calibri"/>
        <w:b/>
        <w:bCs/>
        <w:noProof/>
        <w:color w:val="000000"/>
        <w:sz w:val="24"/>
        <w:szCs w:val="24"/>
        <w:lang w:val="fr-FR"/>
      </w:rPr>
      <w:drawing>
        <wp:anchor distT="0" distB="0" distL="114300" distR="114300" simplePos="0" relativeHeight="251659264" behindDoc="1" locked="0" layoutInCell="1" allowOverlap="1" wp14:anchorId="41544E36" wp14:editId="18FE9E32">
          <wp:simplePos x="0" y="0"/>
          <wp:positionH relativeFrom="column">
            <wp:posOffset>35755</wp:posOffset>
          </wp:positionH>
          <wp:positionV relativeFrom="paragraph">
            <wp:posOffset>57785</wp:posOffset>
          </wp:positionV>
          <wp:extent cx="1907931" cy="479655"/>
          <wp:effectExtent l="0" t="0" r="0" b="3175"/>
          <wp:wrapNone/>
          <wp:docPr id="740160668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160668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931" cy="479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34F7">
      <w:rPr>
        <w:rFonts w:asciiTheme="minorHAnsi" w:hAnsiTheme="minorHAnsi" w:cstheme="minorHAnsi"/>
        <w:b/>
        <w:bCs/>
        <w:sz w:val="16"/>
        <w:szCs w:val="16"/>
        <w:lang w:val="fr-FR"/>
      </w:rPr>
      <w:t>Parrainages demandés :</w:t>
    </w:r>
    <w:r w:rsidRPr="00C834F7">
      <w:rPr>
        <w:rFonts w:asciiTheme="minorHAnsi" w:hAnsiTheme="minorHAnsi" w:cstheme="minorHAnsi"/>
        <w:sz w:val="16"/>
        <w:szCs w:val="16"/>
        <w:lang w:val="fr-FR"/>
      </w:rPr>
      <w:t xml:space="preserve"> SIPPR, EFTA, HESTAFTA, </w:t>
    </w:r>
    <w:proofErr w:type="spellStart"/>
    <w:r w:rsidRPr="00C834F7">
      <w:rPr>
        <w:rFonts w:asciiTheme="minorHAnsi" w:hAnsiTheme="minorHAnsi" w:cstheme="minorHAnsi"/>
        <w:sz w:val="16"/>
        <w:szCs w:val="16"/>
        <w:lang w:val="fr-FR"/>
      </w:rPr>
      <w:t>Spazio</w:t>
    </w:r>
    <w:proofErr w:type="spellEnd"/>
    <w:r w:rsidRPr="00C834F7">
      <w:rPr>
        <w:rFonts w:asciiTheme="minorHAnsi" w:hAnsiTheme="minorHAnsi" w:cstheme="minorHAnsi"/>
        <w:sz w:val="16"/>
        <w:szCs w:val="16"/>
        <w:lang w:val="fr-FR"/>
      </w:rPr>
      <w:t xml:space="preserve"> Iris,</w:t>
    </w:r>
  </w:p>
  <w:p w14:paraId="087AB116" w14:textId="031BFF86" w:rsidR="00C834F7" w:rsidRPr="00C834F7" w:rsidRDefault="00C834F7" w:rsidP="00C834F7">
    <w:pPr>
      <w:pStyle w:val="Intestazione"/>
      <w:jc w:val="right"/>
      <w:rPr>
        <w:rFonts w:asciiTheme="minorHAnsi" w:hAnsiTheme="minorHAnsi" w:cstheme="minorHAnsi"/>
        <w:sz w:val="16"/>
        <w:szCs w:val="16"/>
        <w:lang w:val="fr-FR"/>
      </w:rPr>
    </w:pPr>
    <w:r w:rsidRPr="00C834F7">
      <w:rPr>
        <w:rFonts w:asciiTheme="minorHAnsi" w:hAnsiTheme="minorHAnsi" w:cstheme="minorHAnsi"/>
        <w:sz w:val="16"/>
        <w:szCs w:val="16"/>
        <w:lang w:val="fr-FR"/>
      </w:rPr>
      <w:t xml:space="preserve">ENPAP, OPL, Ordine </w:t>
    </w:r>
    <w:proofErr w:type="spellStart"/>
    <w:r w:rsidRPr="00C834F7">
      <w:rPr>
        <w:rFonts w:asciiTheme="minorHAnsi" w:hAnsiTheme="minorHAnsi" w:cstheme="minorHAnsi"/>
        <w:sz w:val="16"/>
        <w:szCs w:val="16"/>
        <w:lang w:val="fr-FR"/>
      </w:rPr>
      <w:t>Assistenti</w:t>
    </w:r>
    <w:proofErr w:type="spellEnd"/>
    <w:r w:rsidRPr="00C834F7">
      <w:rPr>
        <w:rFonts w:asciiTheme="minorHAnsi" w:hAnsiTheme="minorHAnsi" w:cstheme="minorHAnsi"/>
        <w:sz w:val="16"/>
        <w:szCs w:val="16"/>
        <w:lang w:val="fr-FR"/>
      </w:rPr>
      <w:t xml:space="preserve"> </w:t>
    </w:r>
    <w:proofErr w:type="spellStart"/>
    <w:r w:rsidRPr="00C834F7">
      <w:rPr>
        <w:rFonts w:asciiTheme="minorHAnsi" w:hAnsiTheme="minorHAnsi" w:cstheme="minorHAnsi"/>
        <w:sz w:val="16"/>
        <w:szCs w:val="16"/>
        <w:lang w:val="fr-FR"/>
      </w:rPr>
      <w:t>Sociali</w:t>
    </w:r>
    <w:proofErr w:type="spellEnd"/>
    <w:r w:rsidRPr="00C834F7">
      <w:rPr>
        <w:rFonts w:asciiTheme="minorHAnsi" w:hAnsiTheme="minorHAnsi" w:cstheme="minorHAnsi"/>
        <w:sz w:val="16"/>
        <w:szCs w:val="16"/>
        <w:lang w:val="fr-FR"/>
      </w:rPr>
      <w:t xml:space="preserve">, </w:t>
    </w:r>
  </w:p>
  <w:p w14:paraId="290F8D13" w14:textId="09BE06ED" w:rsidR="00F41D49" w:rsidRPr="00C834F7" w:rsidRDefault="00C834F7" w:rsidP="00C834F7">
    <w:pPr>
      <w:pStyle w:val="Intestazione"/>
      <w:jc w:val="right"/>
      <w:rPr>
        <w:lang w:val="fr-FR"/>
      </w:rPr>
    </w:pPr>
    <w:r w:rsidRPr="00C834F7">
      <w:rPr>
        <w:rFonts w:asciiTheme="minorHAnsi" w:hAnsiTheme="minorHAnsi" w:cstheme="minorHAnsi"/>
        <w:sz w:val="16"/>
        <w:szCs w:val="16"/>
        <w:lang w:val="fr-FR"/>
      </w:rPr>
      <w:t>Région Lombardie</w:t>
    </w:r>
    <w:r w:rsidRPr="00C834F7">
      <w:rPr>
        <w:rFonts w:ascii="Calibri" w:eastAsia="Calibri" w:hAnsi="Calibri" w:cs="Calibri"/>
        <w:b/>
        <w:bCs/>
        <w:color w:val="000000"/>
        <w:sz w:val="24"/>
        <w:szCs w:val="24"/>
        <w:lang w:val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67019EA"/>
    <w:multiLevelType w:val="hybridMultilevel"/>
    <w:tmpl w:val="C6FC5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E95383"/>
    <w:multiLevelType w:val="hybridMultilevel"/>
    <w:tmpl w:val="504255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A4DE7"/>
    <w:multiLevelType w:val="hybridMultilevel"/>
    <w:tmpl w:val="50FE77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23387"/>
    <w:multiLevelType w:val="hybridMultilevel"/>
    <w:tmpl w:val="FA82D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106FB"/>
    <w:multiLevelType w:val="hybridMultilevel"/>
    <w:tmpl w:val="14E60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2193F"/>
    <w:multiLevelType w:val="hybridMultilevel"/>
    <w:tmpl w:val="77986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577B1"/>
    <w:multiLevelType w:val="hybridMultilevel"/>
    <w:tmpl w:val="C3DA35E4"/>
    <w:lvl w:ilvl="0" w:tplc="B936F41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D7136"/>
    <w:multiLevelType w:val="hybridMultilevel"/>
    <w:tmpl w:val="2028F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121C14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306D0"/>
    <w:multiLevelType w:val="hybridMultilevel"/>
    <w:tmpl w:val="2196E98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34452B4"/>
    <w:multiLevelType w:val="hybridMultilevel"/>
    <w:tmpl w:val="31CCC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F249A"/>
    <w:multiLevelType w:val="hybridMultilevel"/>
    <w:tmpl w:val="50FE77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54F73"/>
    <w:multiLevelType w:val="hybridMultilevel"/>
    <w:tmpl w:val="5E78B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0520B"/>
    <w:multiLevelType w:val="hybridMultilevel"/>
    <w:tmpl w:val="C6229938"/>
    <w:lvl w:ilvl="0" w:tplc="89E0C276">
      <w:start w:val="9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A71689"/>
    <w:multiLevelType w:val="hybridMultilevel"/>
    <w:tmpl w:val="50FE77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25810"/>
    <w:multiLevelType w:val="hybridMultilevel"/>
    <w:tmpl w:val="64209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F5852"/>
    <w:multiLevelType w:val="hybridMultilevel"/>
    <w:tmpl w:val="50FE77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14E11"/>
    <w:multiLevelType w:val="hybridMultilevel"/>
    <w:tmpl w:val="58AC1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94942"/>
    <w:multiLevelType w:val="hybridMultilevel"/>
    <w:tmpl w:val="B8564C2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425B2"/>
    <w:multiLevelType w:val="hybridMultilevel"/>
    <w:tmpl w:val="98E63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01057">
    <w:abstractNumId w:val="0"/>
  </w:num>
  <w:num w:numId="2" w16cid:durableId="52045614">
    <w:abstractNumId w:val="1"/>
  </w:num>
  <w:num w:numId="3" w16cid:durableId="1132215297">
    <w:abstractNumId w:val="2"/>
  </w:num>
  <w:num w:numId="4" w16cid:durableId="786857066">
    <w:abstractNumId w:val="3"/>
  </w:num>
  <w:num w:numId="5" w16cid:durableId="996961735">
    <w:abstractNumId w:val="4"/>
  </w:num>
  <w:num w:numId="6" w16cid:durableId="699279923">
    <w:abstractNumId w:val="5"/>
  </w:num>
  <w:num w:numId="7" w16cid:durableId="253167738">
    <w:abstractNumId w:val="6"/>
  </w:num>
  <w:num w:numId="8" w16cid:durableId="1848130397">
    <w:abstractNumId w:val="17"/>
  </w:num>
  <w:num w:numId="9" w16cid:durableId="1284652515">
    <w:abstractNumId w:val="13"/>
  </w:num>
  <w:num w:numId="10" w16cid:durableId="1745181521">
    <w:abstractNumId w:val="21"/>
  </w:num>
  <w:num w:numId="11" w16cid:durableId="500779847">
    <w:abstractNumId w:val="15"/>
  </w:num>
  <w:num w:numId="12" w16cid:durableId="583270534">
    <w:abstractNumId w:val="19"/>
  </w:num>
  <w:num w:numId="13" w16cid:durableId="960573720">
    <w:abstractNumId w:val="8"/>
  </w:num>
  <w:num w:numId="14" w16cid:durableId="1895071534">
    <w:abstractNumId w:val="14"/>
  </w:num>
  <w:num w:numId="15" w16cid:durableId="1472097283">
    <w:abstractNumId w:val="25"/>
  </w:num>
  <w:num w:numId="16" w16cid:durableId="1464882817">
    <w:abstractNumId w:val="18"/>
  </w:num>
  <w:num w:numId="17" w16cid:durableId="198129361">
    <w:abstractNumId w:val="12"/>
  </w:num>
  <w:num w:numId="18" w16cid:durableId="198706823">
    <w:abstractNumId w:val="7"/>
  </w:num>
  <w:num w:numId="19" w16cid:durableId="359012445">
    <w:abstractNumId w:val="23"/>
  </w:num>
  <w:num w:numId="20" w16cid:durableId="2075080652">
    <w:abstractNumId w:val="16"/>
  </w:num>
  <w:num w:numId="21" w16cid:durableId="1970896507">
    <w:abstractNumId w:val="10"/>
  </w:num>
  <w:num w:numId="22" w16cid:durableId="612975694">
    <w:abstractNumId w:val="11"/>
  </w:num>
  <w:num w:numId="23" w16cid:durableId="92091554">
    <w:abstractNumId w:val="22"/>
  </w:num>
  <w:num w:numId="24" w16cid:durableId="1801222169">
    <w:abstractNumId w:val="9"/>
  </w:num>
  <w:num w:numId="25" w16cid:durableId="812019297">
    <w:abstractNumId w:val="20"/>
  </w:num>
  <w:num w:numId="26" w16cid:durableId="161258668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76"/>
    <w:rsid w:val="00006047"/>
    <w:rsid w:val="00052107"/>
    <w:rsid w:val="000A5134"/>
    <w:rsid w:val="000A5231"/>
    <w:rsid w:val="000B4BF8"/>
    <w:rsid w:val="000C0026"/>
    <w:rsid w:val="000F4B11"/>
    <w:rsid w:val="00113101"/>
    <w:rsid w:val="001144AE"/>
    <w:rsid w:val="0011795F"/>
    <w:rsid w:val="00121895"/>
    <w:rsid w:val="001412A7"/>
    <w:rsid w:val="00150328"/>
    <w:rsid w:val="00152F17"/>
    <w:rsid w:val="0015353A"/>
    <w:rsid w:val="00153CC5"/>
    <w:rsid w:val="0016584D"/>
    <w:rsid w:val="00194758"/>
    <w:rsid w:val="001D2AB9"/>
    <w:rsid w:val="00200908"/>
    <w:rsid w:val="002130CA"/>
    <w:rsid w:val="00252C94"/>
    <w:rsid w:val="00266DA9"/>
    <w:rsid w:val="002D2B9E"/>
    <w:rsid w:val="002E1E3D"/>
    <w:rsid w:val="002F0015"/>
    <w:rsid w:val="002F2642"/>
    <w:rsid w:val="0030675F"/>
    <w:rsid w:val="00323D3C"/>
    <w:rsid w:val="003367BF"/>
    <w:rsid w:val="00385EBA"/>
    <w:rsid w:val="003B373C"/>
    <w:rsid w:val="00404E1D"/>
    <w:rsid w:val="00445F27"/>
    <w:rsid w:val="00452612"/>
    <w:rsid w:val="0047105A"/>
    <w:rsid w:val="004956EA"/>
    <w:rsid w:val="00497FFE"/>
    <w:rsid w:val="004D6427"/>
    <w:rsid w:val="004E1E85"/>
    <w:rsid w:val="004E54AB"/>
    <w:rsid w:val="004F57F6"/>
    <w:rsid w:val="005103E0"/>
    <w:rsid w:val="005132F0"/>
    <w:rsid w:val="0051520F"/>
    <w:rsid w:val="0056091F"/>
    <w:rsid w:val="00576D01"/>
    <w:rsid w:val="005A108E"/>
    <w:rsid w:val="005C35D1"/>
    <w:rsid w:val="005C3772"/>
    <w:rsid w:val="005D092E"/>
    <w:rsid w:val="005D115A"/>
    <w:rsid w:val="00641BF3"/>
    <w:rsid w:val="006426C9"/>
    <w:rsid w:val="006600B4"/>
    <w:rsid w:val="00671419"/>
    <w:rsid w:val="00691712"/>
    <w:rsid w:val="006A06B3"/>
    <w:rsid w:val="006C3FDE"/>
    <w:rsid w:val="006D26D2"/>
    <w:rsid w:val="006E7A92"/>
    <w:rsid w:val="00701079"/>
    <w:rsid w:val="0073419C"/>
    <w:rsid w:val="0073611D"/>
    <w:rsid w:val="00750B99"/>
    <w:rsid w:val="0075322A"/>
    <w:rsid w:val="0075352B"/>
    <w:rsid w:val="00761E1F"/>
    <w:rsid w:val="007652F4"/>
    <w:rsid w:val="007917E6"/>
    <w:rsid w:val="007B1866"/>
    <w:rsid w:val="007C30B9"/>
    <w:rsid w:val="008127DC"/>
    <w:rsid w:val="00815FDC"/>
    <w:rsid w:val="00820EAD"/>
    <w:rsid w:val="00824CFA"/>
    <w:rsid w:val="0082681F"/>
    <w:rsid w:val="00841397"/>
    <w:rsid w:val="00862301"/>
    <w:rsid w:val="00866885"/>
    <w:rsid w:val="008837E6"/>
    <w:rsid w:val="00894F76"/>
    <w:rsid w:val="008C540B"/>
    <w:rsid w:val="008D5C3F"/>
    <w:rsid w:val="008E1386"/>
    <w:rsid w:val="008E20A2"/>
    <w:rsid w:val="00905F2A"/>
    <w:rsid w:val="00920415"/>
    <w:rsid w:val="009225F8"/>
    <w:rsid w:val="009315AD"/>
    <w:rsid w:val="00935E6D"/>
    <w:rsid w:val="009426A3"/>
    <w:rsid w:val="00956243"/>
    <w:rsid w:val="00967CC7"/>
    <w:rsid w:val="009E599D"/>
    <w:rsid w:val="009F2808"/>
    <w:rsid w:val="00A102DB"/>
    <w:rsid w:val="00A461E1"/>
    <w:rsid w:val="00A57996"/>
    <w:rsid w:val="00AB7B7C"/>
    <w:rsid w:val="00AE480D"/>
    <w:rsid w:val="00AE6B76"/>
    <w:rsid w:val="00B01A15"/>
    <w:rsid w:val="00B02DA2"/>
    <w:rsid w:val="00B04E3E"/>
    <w:rsid w:val="00B05FF3"/>
    <w:rsid w:val="00B12231"/>
    <w:rsid w:val="00B13C91"/>
    <w:rsid w:val="00B17015"/>
    <w:rsid w:val="00B22C48"/>
    <w:rsid w:val="00B260AD"/>
    <w:rsid w:val="00B43026"/>
    <w:rsid w:val="00B61C06"/>
    <w:rsid w:val="00B64A13"/>
    <w:rsid w:val="00B77C68"/>
    <w:rsid w:val="00B97F45"/>
    <w:rsid w:val="00BB23C2"/>
    <w:rsid w:val="00BC7080"/>
    <w:rsid w:val="00BD2BAC"/>
    <w:rsid w:val="00BE618B"/>
    <w:rsid w:val="00BF5859"/>
    <w:rsid w:val="00C6428C"/>
    <w:rsid w:val="00C834F7"/>
    <w:rsid w:val="00CC553B"/>
    <w:rsid w:val="00D15496"/>
    <w:rsid w:val="00D35A2D"/>
    <w:rsid w:val="00D63E1C"/>
    <w:rsid w:val="00DA1866"/>
    <w:rsid w:val="00DA256A"/>
    <w:rsid w:val="00DC1CDF"/>
    <w:rsid w:val="00DD4559"/>
    <w:rsid w:val="00E006EF"/>
    <w:rsid w:val="00E127E2"/>
    <w:rsid w:val="00E44C42"/>
    <w:rsid w:val="00E5702A"/>
    <w:rsid w:val="00E650CC"/>
    <w:rsid w:val="00E90842"/>
    <w:rsid w:val="00E93E8F"/>
    <w:rsid w:val="00E97AD9"/>
    <w:rsid w:val="00EA6F16"/>
    <w:rsid w:val="00EF7D30"/>
    <w:rsid w:val="00F156E5"/>
    <w:rsid w:val="00F362AE"/>
    <w:rsid w:val="00F3714A"/>
    <w:rsid w:val="00F40B1F"/>
    <w:rsid w:val="00F41D49"/>
    <w:rsid w:val="00F46653"/>
    <w:rsid w:val="00F70277"/>
    <w:rsid w:val="00FD18F6"/>
    <w:rsid w:val="00FF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0FE8CC"/>
  <w15:chartTrackingRefBased/>
  <w15:docId w15:val="{0160183F-03D0-1C40-AE9E-C67341C0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Lucida Sans"/>
      <w:lang w:eastAsia="hi-IN" w:bidi="hi-IN"/>
    </w:rPr>
  </w:style>
  <w:style w:type="paragraph" w:styleId="Titolo1">
    <w:name w:val="heading 1"/>
    <w:basedOn w:val="Normale1"/>
    <w:next w:val="Corpotesto"/>
    <w:qFormat/>
    <w:pPr>
      <w:keepNext/>
      <w:keepLines/>
      <w:spacing w:before="480" w:after="120" w:line="100" w:lineRule="atLeast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Corpotesto"/>
    <w:qFormat/>
    <w:pPr>
      <w:keepNext/>
      <w:keepLines/>
      <w:spacing w:before="360" w:after="80" w:line="100" w:lineRule="atLeast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Corpotesto"/>
    <w:qFormat/>
    <w:pPr>
      <w:keepNext/>
      <w:keepLines/>
      <w:spacing w:before="280" w:after="80" w:line="100" w:lineRule="atLeast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Corpotesto"/>
    <w:qFormat/>
    <w:pPr>
      <w:keepNext/>
      <w:keepLines/>
      <w:spacing w:before="240" w:after="40" w:line="100" w:lineRule="atLeast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Corpotesto"/>
    <w:qFormat/>
    <w:pPr>
      <w:keepNext/>
      <w:keepLines/>
      <w:spacing w:before="220" w:after="40" w:line="100" w:lineRule="atLeast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Corpotesto"/>
    <w:qFormat/>
    <w:pPr>
      <w:keepNext/>
      <w:keepLines/>
      <w:spacing w:before="200" w:after="40" w:line="100" w:lineRule="atLeast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rFonts w:eastAsia="Noto Sans Symbols" w:cs="Noto Sans Symbols"/>
    </w:rPr>
  </w:style>
  <w:style w:type="character" w:customStyle="1" w:styleId="ListLabel3">
    <w:name w:val="ListLabel 3"/>
    <w:rPr>
      <w:rFonts w:eastAsia="Courier New" w:cs="Courier New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Normale1">
    <w:name w:val="Normale1"/>
    <w:pPr>
      <w:suppressAutoHyphens/>
    </w:pPr>
    <w:rPr>
      <w:rFonts w:eastAsia="SimSun" w:cs="Lucida Sans"/>
      <w:lang w:eastAsia="hi-IN" w:bidi="hi-IN"/>
    </w:rPr>
  </w:style>
  <w:style w:type="paragraph" w:styleId="Titolo">
    <w:name w:val="Title"/>
    <w:basedOn w:val="Normale1"/>
    <w:next w:val="Sottotitolo"/>
    <w:qFormat/>
    <w:pPr>
      <w:keepNext/>
      <w:keepLines/>
      <w:spacing w:before="480" w:after="120" w:line="100" w:lineRule="atLeast"/>
    </w:pPr>
    <w:rPr>
      <w:b/>
      <w:bCs/>
      <w:sz w:val="72"/>
      <w:szCs w:val="72"/>
    </w:rPr>
  </w:style>
  <w:style w:type="paragraph" w:styleId="Sottotitolo">
    <w:name w:val="Subtitle"/>
    <w:basedOn w:val="Normale1"/>
    <w:next w:val="Corpotesto"/>
    <w:qFormat/>
    <w:pPr>
      <w:keepNext/>
      <w:keepLines/>
      <w:spacing w:before="360" w:after="80" w:line="100" w:lineRule="atLeast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97FFE"/>
    <w:pPr>
      <w:ind w:left="720"/>
      <w:contextualSpacing/>
    </w:pPr>
    <w:rPr>
      <w:rFonts w:cs="Mangal"/>
      <w:szCs w:val="18"/>
    </w:rPr>
  </w:style>
  <w:style w:type="table" w:styleId="Grigliatabella">
    <w:name w:val="Table Grid"/>
    <w:basedOn w:val="Tabellanormale"/>
    <w:uiPriority w:val="39"/>
    <w:rsid w:val="00194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D642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540B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40B"/>
    <w:rPr>
      <w:rFonts w:eastAsia="SimSun" w:cs="Mangal"/>
      <w:szCs w:val="18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C540B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40B"/>
    <w:rPr>
      <w:rFonts w:eastAsia="SimSun" w:cs="Mangal"/>
      <w:szCs w:val="18"/>
      <w:lang w:eastAsia="hi-IN" w:bidi="hi-IN"/>
    </w:rPr>
  </w:style>
  <w:style w:type="character" w:styleId="Enfasicorsivo">
    <w:name w:val="Emphasis"/>
    <w:basedOn w:val="Carpredefinitoparagrafo"/>
    <w:uiPriority w:val="20"/>
    <w:qFormat/>
    <w:rsid w:val="0073611D"/>
    <w:rPr>
      <w:i/>
      <w:iCs/>
    </w:rPr>
  </w:style>
  <w:style w:type="character" w:customStyle="1" w:styleId="CollegamentoInternet">
    <w:name w:val="Collegamento Internet"/>
    <w:rsid w:val="00BE618B"/>
    <w:rPr>
      <w:color w:val="0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41B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41BF3"/>
    <w:rPr>
      <w:rFonts w:ascii="Courier New" w:hAnsi="Courier New" w:cs="Courier New"/>
    </w:rPr>
  </w:style>
  <w:style w:type="character" w:customStyle="1" w:styleId="y2iqfc">
    <w:name w:val="y2iqfc"/>
    <w:basedOn w:val="Carpredefinitoparagrafo"/>
    <w:rsid w:val="00641BF3"/>
  </w:style>
  <w:style w:type="character" w:customStyle="1" w:styleId="text">
    <w:name w:val="text"/>
    <w:basedOn w:val="Carpredefinitoparagrafo"/>
    <w:rsid w:val="002D2B9E"/>
  </w:style>
  <w:style w:type="character" w:customStyle="1" w:styleId="testocorpo11">
    <w:name w:val="testo_corpo11"/>
    <w:basedOn w:val="Carpredefinitoparagrafo"/>
    <w:rsid w:val="00113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1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ria@sirt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sirt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irts.org/eventi/prossimo-congress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Links>
    <vt:vector size="6" baseType="variant">
      <vt:variant>
        <vt:i4>4259924</vt:i4>
      </vt:variant>
      <vt:variant>
        <vt:i4>0</vt:i4>
      </vt:variant>
      <vt:variant>
        <vt:i4>0</vt:i4>
      </vt:variant>
      <vt:variant>
        <vt:i4>5</vt:i4>
      </vt:variant>
      <vt:variant>
        <vt:lpwstr>https://formazionecontinuainpsicologia.it/argomento/ifs-internal-family-systems/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FERRARI</dc:creator>
  <cp:keywords/>
  <cp:lastModifiedBy>Federico FERRARI</cp:lastModifiedBy>
  <cp:revision>6</cp:revision>
  <cp:lastPrinted>2024-07-17T21:06:00Z</cp:lastPrinted>
  <dcterms:created xsi:type="dcterms:W3CDTF">2024-06-11T21:53:00Z</dcterms:created>
  <dcterms:modified xsi:type="dcterms:W3CDTF">2024-07-17T21:06:00Z</dcterms:modified>
</cp:coreProperties>
</file>