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7979" w14:textId="52943452" w:rsidR="00BD2BAC" w:rsidRPr="00BD2BAC" w:rsidRDefault="00BD2BAC" w:rsidP="00BD2BAC">
      <w:pPr>
        <w:jc w:val="center"/>
        <w:rPr>
          <w:rFonts w:ascii="Calibri" w:eastAsia="Calibri" w:hAnsi="Calibri" w:cs="Calibri"/>
          <w:b/>
          <w:sz w:val="24"/>
          <w:szCs w:val="24"/>
          <w:lang w:val="en-GB"/>
        </w:rPr>
      </w:pPr>
      <w:r w:rsidRPr="00D63E1C">
        <w:rPr>
          <w:rFonts w:ascii="Calibri" w:eastAsia="Calibri" w:hAnsi="Calibri" w:cs="Calibri"/>
          <w:b/>
          <w:sz w:val="24"/>
          <w:szCs w:val="24"/>
          <w:lang w:val="en-GB"/>
        </w:rPr>
        <w:t>SIRTS INTERNATIONAL CONGRESS</w:t>
      </w:r>
    </w:p>
    <w:p w14:paraId="44111033" w14:textId="4544FEF4" w:rsidR="00BD2BAC" w:rsidRPr="00BD2BAC" w:rsidRDefault="00BD2BAC" w:rsidP="00BD2BAC">
      <w:pPr>
        <w:jc w:val="center"/>
        <w:rPr>
          <w:rFonts w:ascii="Calibri" w:eastAsia="Calibri" w:hAnsi="Calibri" w:cs="Calibri"/>
          <w:b/>
          <w:color w:val="70AD47" w:themeColor="accent6"/>
          <w:sz w:val="28"/>
          <w:szCs w:val="28"/>
          <w:lang w:val="en-GB"/>
        </w:rPr>
      </w:pPr>
      <w:r w:rsidRPr="00BD2BAC">
        <w:rPr>
          <w:rFonts w:ascii="Calibri" w:eastAsia="Calibri" w:hAnsi="Calibri" w:cs="Calibri"/>
          <w:b/>
          <w:color w:val="70AD47" w:themeColor="accent6"/>
          <w:sz w:val="28"/>
          <w:szCs w:val="28"/>
          <w:lang w:val="en-GB"/>
        </w:rPr>
        <w:t>SYSTEMIC CLINICAL PRACTICE AND FRAGMENTATION OF CONTEXTS</w:t>
      </w:r>
    </w:p>
    <w:p w14:paraId="32CC35B5" w14:textId="2482AC19" w:rsidR="00BD2BAC" w:rsidRPr="00BD2BAC" w:rsidRDefault="00BD2BAC" w:rsidP="00BD2BAC">
      <w:pPr>
        <w:jc w:val="center"/>
        <w:rPr>
          <w:rFonts w:ascii="Calibri" w:eastAsia="Calibri" w:hAnsi="Calibri" w:cs="Calibri"/>
          <w:b/>
          <w:color w:val="70AD47" w:themeColor="accent6"/>
          <w:sz w:val="28"/>
          <w:szCs w:val="28"/>
          <w:lang w:val="en-GB"/>
        </w:rPr>
      </w:pPr>
      <w:r w:rsidRPr="00BD2BAC">
        <w:rPr>
          <w:rFonts w:ascii="Calibri" w:eastAsia="Calibri" w:hAnsi="Calibri" w:cs="Calibri"/>
          <w:b/>
          <w:color w:val="70AD47" w:themeColor="accent6"/>
          <w:sz w:val="28"/>
          <w:szCs w:val="28"/>
          <w:lang w:val="en-GB"/>
        </w:rPr>
        <w:t>Care of bonds and new complexities</w:t>
      </w:r>
      <w:r w:rsidRPr="00BD2BAC">
        <w:rPr>
          <w:rFonts w:ascii="Calibri" w:hAnsi="Calibri" w:cs="Calibri"/>
          <w:b/>
          <w:color w:val="70AD47" w:themeColor="accent6"/>
          <w:sz w:val="28"/>
          <w:szCs w:val="28"/>
          <w:lang w:val="en-US"/>
        </w:rPr>
        <w:t xml:space="preserve"> </w:t>
      </w:r>
    </w:p>
    <w:p w14:paraId="751E85C3" w14:textId="77777777" w:rsidR="000F7B52" w:rsidRPr="00652953" w:rsidRDefault="000F7B52" w:rsidP="000F7B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5295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c/o </w:t>
      </w:r>
      <w:proofErr w:type="spellStart"/>
      <w:r w:rsidRPr="0065295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Iseolago</w:t>
      </w:r>
      <w:proofErr w:type="spellEnd"/>
      <w:r w:rsidRPr="0065295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Hotel</w:t>
      </w:r>
    </w:p>
    <w:p w14:paraId="2EFE8BFE" w14:textId="77777777" w:rsidR="000F7B52" w:rsidRPr="00652953" w:rsidRDefault="000F7B52" w:rsidP="000F7B52">
      <w:pPr>
        <w:jc w:val="center"/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</w:pPr>
      <w:r w:rsidRPr="00652953">
        <w:rPr>
          <w:rStyle w:val="testocorpo11"/>
          <w:rFonts w:asciiTheme="minorHAnsi" w:hAnsiTheme="minorHAnsi" w:cstheme="minorHAnsi"/>
          <w:sz w:val="22"/>
          <w:szCs w:val="22"/>
        </w:rPr>
        <w:t>Via Colombera, 2 - 25049 Iseo (BS)</w:t>
      </w:r>
    </w:p>
    <w:p w14:paraId="39B319A7" w14:textId="4EEA2EA7" w:rsidR="00BD2BAC" w:rsidRPr="00BD2BAC" w:rsidRDefault="00BD2BAC" w:rsidP="00BD2BAC">
      <w:pPr>
        <w:jc w:val="center"/>
        <w:rPr>
          <w:rFonts w:ascii="Calibri" w:hAnsi="Calibri" w:cs="Calibri"/>
          <w:b/>
          <w:sz w:val="24"/>
          <w:szCs w:val="24"/>
          <w:lang w:val="en-US"/>
        </w:rPr>
      </w:pPr>
      <w:r w:rsidRPr="00BD2BAC">
        <w:rPr>
          <w:rFonts w:ascii="Calibri" w:hAnsi="Calibri" w:cs="Calibri"/>
          <w:b/>
          <w:sz w:val="24"/>
          <w:szCs w:val="24"/>
          <w:lang w:val="en-US"/>
        </w:rPr>
        <w:t>Friday 16</w:t>
      </w:r>
      <w:r w:rsidRPr="00BD2BAC">
        <w:rPr>
          <w:rFonts w:ascii="Calibri" w:hAnsi="Calibri" w:cs="Calibri"/>
          <w:b/>
          <w:sz w:val="24"/>
          <w:szCs w:val="24"/>
          <w:vertAlign w:val="superscript"/>
          <w:lang w:val="en-US"/>
        </w:rPr>
        <w:t>th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&amp;</w:t>
      </w:r>
      <w:r w:rsidRPr="00BD2BAC">
        <w:rPr>
          <w:rFonts w:ascii="Calibri" w:hAnsi="Calibri" w:cs="Calibri"/>
          <w:b/>
          <w:sz w:val="24"/>
          <w:szCs w:val="24"/>
          <w:lang w:val="en-US"/>
        </w:rPr>
        <w:t xml:space="preserve"> Saturday 17</w:t>
      </w:r>
      <w:r w:rsidRPr="00BD2BAC">
        <w:rPr>
          <w:rFonts w:ascii="Calibri" w:hAnsi="Calibri" w:cs="Calibri"/>
          <w:b/>
          <w:sz w:val="24"/>
          <w:szCs w:val="24"/>
          <w:vertAlign w:val="superscript"/>
          <w:lang w:val="en-US"/>
        </w:rPr>
        <w:t>th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BD2BAC">
        <w:rPr>
          <w:rFonts w:ascii="Calibri" w:hAnsi="Calibri" w:cs="Calibri"/>
          <w:b/>
          <w:sz w:val="24"/>
          <w:szCs w:val="24"/>
          <w:lang w:val="en-US"/>
        </w:rPr>
        <w:t xml:space="preserve">of </w:t>
      </w:r>
      <w:r>
        <w:rPr>
          <w:rFonts w:ascii="Calibri" w:hAnsi="Calibri" w:cs="Calibri"/>
          <w:b/>
          <w:sz w:val="24"/>
          <w:szCs w:val="24"/>
          <w:lang w:val="en-US"/>
        </w:rPr>
        <w:t>M</w:t>
      </w:r>
      <w:r w:rsidRPr="00BD2BAC">
        <w:rPr>
          <w:rFonts w:ascii="Calibri" w:hAnsi="Calibri" w:cs="Calibri"/>
          <w:b/>
          <w:sz w:val="24"/>
          <w:szCs w:val="24"/>
          <w:lang w:val="en-US"/>
        </w:rPr>
        <w:t>a</w:t>
      </w:r>
      <w:r>
        <w:rPr>
          <w:rFonts w:ascii="Calibri" w:hAnsi="Calibri" w:cs="Calibri"/>
          <w:b/>
          <w:sz w:val="24"/>
          <w:szCs w:val="24"/>
          <w:lang w:val="en-US"/>
        </w:rPr>
        <w:t>y</w:t>
      </w:r>
      <w:r w:rsidRPr="00BD2BAC">
        <w:rPr>
          <w:rFonts w:ascii="Calibri" w:hAnsi="Calibri" w:cs="Calibri"/>
          <w:b/>
          <w:sz w:val="24"/>
          <w:szCs w:val="24"/>
          <w:lang w:val="en-US"/>
        </w:rPr>
        <w:t xml:space="preserve"> 2025</w:t>
      </w:r>
    </w:p>
    <w:p w14:paraId="26EBE660" w14:textId="77777777" w:rsidR="00BD2BAC" w:rsidRPr="00BD2BAC" w:rsidRDefault="00BD2BAC" w:rsidP="00BD2BAC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42F1A806" w14:textId="5587E37D" w:rsidR="00BD2BAC" w:rsidRPr="005C35D1" w:rsidRDefault="005C35D1" w:rsidP="00BD2BAC">
      <w:pPr>
        <w:jc w:val="center"/>
        <w:rPr>
          <w:rFonts w:ascii="Calibri" w:hAnsi="Calibri" w:cs="Calibri"/>
          <w:sz w:val="18"/>
          <w:szCs w:val="18"/>
          <w:lang w:val="en-US"/>
        </w:rPr>
      </w:pPr>
      <w:r w:rsidRPr="005C35D1">
        <w:rPr>
          <w:rFonts w:ascii="Calibri" w:hAnsi="Calibri" w:cs="Calibri"/>
          <w:b/>
          <w:bCs/>
          <w:sz w:val="22"/>
          <w:szCs w:val="22"/>
          <w:lang w:val="en-US"/>
        </w:rPr>
        <w:t>complete</w:t>
      </w:r>
      <w:r w:rsidR="00BD2BAC" w:rsidRPr="005C35D1">
        <w:rPr>
          <w:rFonts w:ascii="Calibri" w:hAnsi="Calibri" w:cs="Calibri"/>
          <w:b/>
          <w:bCs/>
          <w:sz w:val="22"/>
          <w:szCs w:val="22"/>
          <w:lang w:val="en-US"/>
        </w:rPr>
        <w:t xml:space="preserve"> in </w:t>
      </w:r>
      <w:r w:rsidRPr="005C35D1">
        <w:rPr>
          <w:rFonts w:ascii="Calibri" w:hAnsi="Calibri" w:cs="Calibri"/>
          <w:b/>
          <w:bCs/>
          <w:smallCaps/>
          <w:sz w:val="22"/>
          <w:szCs w:val="22"/>
          <w:lang w:val="en-US"/>
        </w:rPr>
        <w:t>c</w:t>
      </w:r>
      <w:r w:rsidR="00BD2BAC" w:rsidRPr="005C35D1">
        <w:rPr>
          <w:rFonts w:ascii="Calibri" w:hAnsi="Calibri" w:cs="Calibri"/>
          <w:b/>
          <w:bCs/>
          <w:smallCaps/>
          <w:sz w:val="22"/>
          <w:szCs w:val="22"/>
          <w:lang w:val="en-US"/>
        </w:rPr>
        <w:t>ap</w:t>
      </w:r>
      <w:r w:rsidRPr="005C35D1">
        <w:rPr>
          <w:rFonts w:ascii="Calibri" w:hAnsi="Calibri" w:cs="Calibri"/>
          <w:b/>
          <w:bCs/>
          <w:smallCaps/>
          <w:sz w:val="22"/>
          <w:szCs w:val="22"/>
          <w:lang w:val="en-US"/>
        </w:rPr>
        <w:t xml:space="preserve">ital </w:t>
      </w:r>
      <w:r w:rsidR="00BD2BAC" w:rsidRPr="005C35D1">
        <w:rPr>
          <w:rFonts w:ascii="Calibri" w:hAnsi="Calibri" w:cs="Calibri"/>
          <w:b/>
          <w:bCs/>
          <w:smallCaps/>
          <w:sz w:val="22"/>
          <w:szCs w:val="22"/>
          <w:lang w:val="en-US"/>
        </w:rPr>
        <w:t>l</w:t>
      </w:r>
      <w:r w:rsidRPr="005C35D1">
        <w:rPr>
          <w:rFonts w:ascii="Calibri" w:hAnsi="Calibri" w:cs="Calibri"/>
          <w:b/>
          <w:bCs/>
          <w:smallCaps/>
          <w:sz w:val="22"/>
          <w:szCs w:val="22"/>
          <w:lang w:val="en-US"/>
        </w:rPr>
        <w:t>e</w:t>
      </w:r>
      <w:r>
        <w:rPr>
          <w:rFonts w:ascii="Calibri" w:hAnsi="Calibri" w:cs="Calibri"/>
          <w:b/>
          <w:bCs/>
          <w:smallCaps/>
          <w:sz w:val="22"/>
          <w:szCs w:val="22"/>
          <w:lang w:val="en-US"/>
        </w:rPr>
        <w:t>tters</w:t>
      </w:r>
    </w:p>
    <w:p w14:paraId="4BC7BC08" w14:textId="77777777" w:rsidR="00BD2BAC" w:rsidRPr="005C35D1" w:rsidRDefault="00BD2BAC" w:rsidP="00BD2BAC">
      <w:pPr>
        <w:rPr>
          <w:sz w:val="22"/>
          <w:szCs w:val="22"/>
          <w:lang w:val="en-US"/>
        </w:rPr>
      </w:pPr>
    </w:p>
    <w:p w14:paraId="48854E2E" w14:textId="45F062D7" w:rsidR="00BD2BAC" w:rsidRPr="00641BF3" w:rsidRDefault="00BD2BAC" w:rsidP="00BD2BAC">
      <w:pPr>
        <w:spacing w:after="24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Last Name_______________________________ </w:t>
      </w:r>
      <w:r w:rsidR="005C35D1">
        <w:rPr>
          <w:rFonts w:ascii="Calibri" w:hAnsi="Calibri" w:cs="Calibri"/>
          <w:b/>
          <w:bCs/>
          <w:sz w:val="22"/>
          <w:szCs w:val="22"/>
          <w:lang w:val="en-US"/>
        </w:rPr>
        <w:t>First Name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_______________________________________</w:t>
      </w:r>
    </w:p>
    <w:p w14:paraId="3D151B4B" w14:textId="72AC17E9" w:rsidR="00BD2BAC" w:rsidRPr="00641BF3" w:rsidRDefault="00B22C48" w:rsidP="00BD2BAC">
      <w:pPr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Place ad Date of birth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_________________</w:t>
      </w:r>
      <w:r w:rsidR="00AB7B7C">
        <w:rPr>
          <w:rFonts w:ascii="Calibri" w:hAnsi="Calibri" w:cs="Calibri"/>
          <w:b/>
          <w:bCs/>
          <w:sz w:val="22"/>
          <w:szCs w:val="22"/>
          <w:lang w:val="en-US"/>
        </w:rPr>
        <w:t>_____</w:t>
      </w:r>
      <w:proofErr w:type="gramStart"/>
      <w:r w:rsidR="00AB7B7C">
        <w:rPr>
          <w:rFonts w:ascii="Calibri" w:hAnsi="Calibri" w:cs="Calibri"/>
          <w:b/>
          <w:bCs/>
          <w:sz w:val="22"/>
          <w:szCs w:val="22"/>
          <w:lang w:val="en-US"/>
        </w:rPr>
        <w:t>_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>,_</w:t>
      </w:r>
      <w:proofErr w:type="gramEnd"/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>___</w:t>
      </w:r>
      <w:r w:rsidR="00AB7B7C">
        <w:rPr>
          <w:rFonts w:ascii="Calibri" w:hAnsi="Calibri" w:cs="Calibri"/>
          <w:b/>
          <w:bCs/>
          <w:sz w:val="22"/>
          <w:szCs w:val="22"/>
          <w:lang w:val="en-US"/>
        </w:rPr>
        <w:t>______________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___________ </w:t>
      </w:r>
      <w:r w:rsidR="005C35D1">
        <w:rPr>
          <w:rFonts w:ascii="Calibri" w:hAnsi="Calibri" w:cs="Calibri"/>
          <w:b/>
          <w:bCs/>
          <w:sz w:val="22"/>
          <w:szCs w:val="22"/>
          <w:lang w:val="en-US"/>
        </w:rPr>
        <w:t xml:space="preserve">on 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>____/____/____</w:t>
      </w:r>
    </w:p>
    <w:p w14:paraId="6DC4EB41" w14:textId="06884E8B" w:rsidR="00BD2BAC" w:rsidRPr="00641BF3" w:rsidRDefault="00BD2BAC" w:rsidP="00BD2BAC">
      <w:pPr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16"/>
          <w:szCs w:val="16"/>
          <w:lang w:val="en-US"/>
        </w:rPr>
      </w:pP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           </w:t>
      </w:r>
      <w:r w:rsidR="00B22C48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</w:t>
      </w:r>
      <w:r w:rsidR="00B22C48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City                    </w:t>
      </w:r>
      <w:r w:rsidR="00B22C48">
        <w:rPr>
          <w:rFonts w:ascii="Calibri" w:hAnsi="Calibri" w:cs="Calibri"/>
          <w:b/>
          <w:bCs/>
          <w:sz w:val="16"/>
          <w:szCs w:val="16"/>
          <w:lang w:val="en-US"/>
        </w:rPr>
        <w:t xml:space="preserve"> 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</w:t>
      </w:r>
      <w:r w:rsidR="00AB7B7C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 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    Country           </w:t>
      </w:r>
      <w:r w:rsidR="00AB7B7C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                                  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         dd        mm         </w:t>
      </w:r>
      <w:proofErr w:type="spellStart"/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>yy</w:t>
      </w:r>
      <w:proofErr w:type="spellEnd"/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</w:t>
      </w:r>
    </w:p>
    <w:p w14:paraId="368202BE" w14:textId="6458AFF4" w:rsidR="00BD2BAC" w:rsidRPr="00641BF3" w:rsidRDefault="00B22C48" w:rsidP="00BD2BAC">
      <w:pPr>
        <w:tabs>
          <w:tab w:val="left" w:pos="7797"/>
          <w:tab w:val="left" w:leader="underscore" w:pos="9498"/>
        </w:tabs>
        <w:spacing w:before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Address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____, 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>________________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_____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>, _____________________, ________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____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>________________</w:t>
      </w:r>
      <w:r w:rsidR="005C35D1">
        <w:rPr>
          <w:rFonts w:ascii="Calibri" w:hAnsi="Calibri" w:cs="Calibri"/>
          <w:b/>
          <w:bCs/>
          <w:sz w:val="22"/>
          <w:szCs w:val="22"/>
          <w:lang w:val="en-US"/>
        </w:rPr>
        <w:t>___</w:t>
      </w:r>
    </w:p>
    <w:p w14:paraId="34AFFCAE" w14:textId="0DC6D50D" w:rsidR="00BD2BAC" w:rsidRPr="00641BF3" w:rsidRDefault="00BD2BAC" w:rsidP="00BD2BAC">
      <w:pPr>
        <w:tabs>
          <w:tab w:val="left" w:leader="underscore" w:pos="5387"/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16"/>
          <w:szCs w:val="16"/>
          <w:lang w:val="en-US"/>
        </w:rPr>
      </w:pP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         </w:t>
      </w:r>
      <w:r w:rsidR="00761E1F"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n°         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Street                     </w:t>
      </w:r>
      <w:r w:rsidR="00761E1F"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</w:t>
      </w:r>
      <w:r w:rsidR="00B22C48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</w:t>
      </w:r>
      <w:r w:rsidR="00761E1F"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>Ci</w:t>
      </w:r>
      <w:r w:rsidR="00761E1F" w:rsidRPr="00641BF3">
        <w:rPr>
          <w:rFonts w:ascii="Calibri" w:hAnsi="Calibri" w:cs="Calibri"/>
          <w:b/>
          <w:bCs/>
          <w:sz w:val="16"/>
          <w:szCs w:val="16"/>
          <w:lang w:val="en-US"/>
        </w:rPr>
        <w:t>ty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                                          </w:t>
      </w:r>
      <w:r w:rsidR="00761E1F"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</w:t>
      </w:r>
      <w:r w:rsidR="00B22C48">
        <w:rPr>
          <w:rFonts w:ascii="Calibri" w:hAnsi="Calibri" w:cs="Calibri"/>
          <w:b/>
          <w:bCs/>
          <w:sz w:val="16"/>
          <w:szCs w:val="16"/>
          <w:lang w:val="en-US"/>
        </w:rPr>
        <w:t>Zip Code</w:t>
      </w:r>
      <w:r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   </w:t>
      </w:r>
      <w:r w:rsidR="00761E1F" w:rsidRPr="00641BF3">
        <w:rPr>
          <w:rFonts w:ascii="Calibri" w:hAnsi="Calibri" w:cs="Calibri"/>
          <w:b/>
          <w:bCs/>
          <w:sz w:val="16"/>
          <w:szCs w:val="16"/>
          <w:lang w:val="en-US"/>
        </w:rPr>
        <w:t xml:space="preserve">           Country</w:t>
      </w:r>
    </w:p>
    <w:p w14:paraId="5E7D67E4" w14:textId="543AAE1F" w:rsidR="00BD2BAC" w:rsidRPr="00641BF3" w:rsidRDefault="00BD2BAC" w:rsidP="00BD2BAC">
      <w:pPr>
        <w:tabs>
          <w:tab w:val="left" w:leader="underscore" w:pos="5387"/>
          <w:tab w:val="left" w:leader="underscore" w:pos="9498"/>
        </w:tabs>
        <w:spacing w:before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Conta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>c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t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>s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>c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ell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phone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___________________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Landline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__________________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E-mail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>_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____________________</w:t>
      </w:r>
    </w:p>
    <w:p w14:paraId="0C077703" w14:textId="3639EE28" w:rsidR="00BD2BAC" w:rsidRPr="00641BF3" w:rsidRDefault="00BD2BAC" w:rsidP="00BD2BAC">
      <w:pPr>
        <w:tabs>
          <w:tab w:val="left" w:leader="underscore" w:pos="9498"/>
        </w:tabs>
        <w:spacing w:before="240"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Profession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________________________________</w:t>
      </w:r>
      <w:r w:rsidR="00B22C48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Disciplin</w:t>
      </w:r>
      <w:r w:rsidR="00761E1F" w:rsidRPr="00641BF3">
        <w:rPr>
          <w:rFonts w:ascii="Calibri" w:hAnsi="Calibri" w:cs="Calibri"/>
          <w:b/>
          <w:bCs/>
          <w:sz w:val="22"/>
          <w:szCs w:val="22"/>
          <w:lang w:val="en-US"/>
        </w:rPr>
        <w:t>e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______________________________________</w:t>
      </w:r>
    </w:p>
    <w:p w14:paraId="156D781F" w14:textId="7D8A06D2" w:rsidR="00BD2BAC" w:rsidRPr="00641BF3" w:rsidRDefault="00BD2BAC" w:rsidP="00BD2BAC">
      <w:pPr>
        <w:tabs>
          <w:tab w:val="left" w:leader="underscore" w:pos="9498"/>
        </w:tabs>
        <w:spacing w:line="240" w:lineRule="atLeast"/>
        <w:jc w:val="both"/>
        <w:rPr>
          <w:sz w:val="22"/>
          <w:szCs w:val="22"/>
          <w:lang w:val="en-US"/>
        </w:rPr>
      </w:pP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>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="00641BF3" w:rsidRPr="00641BF3">
        <w:rPr>
          <w:rFonts w:ascii="Calibri" w:hAnsi="Calibri" w:cs="Calibri"/>
          <w:b/>
          <w:bCs/>
          <w:sz w:val="22"/>
          <w:szCs w:val="22"/>
          <w:lang w:val="en-US"/>
        </w:rPr>
        <w:t>Private practitioner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/</w:t>
      </w:r>
      <w:r w:rsid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consultant </w:t>
      </w:r>
      <w:proofErr w:type="gramStart"/>
      <w:r w:rsidR="00641BF3">
        <w:rPr>
          <w:rFonts w:ascii="Calibri" w:hAnsi="Calibri" w:cs="Calibri"/>
          <w:b/>
          <w:bCs/>
          <w:sz w:val="22"/>
          <w:szCs w:val="22"/>
          <w:lang w:val="en-US"/>
        </w:rPr>
        <w:t>at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:</w:t>
      </w:r>
      <w:r w:rsidR="00B22C48">
        <w:rPr>
          <w:rFonts w:ascii="Calibri" w:hAnsi="Calibri" w:cs="Calibri"/>
          <w:b/>
          <w:bCs/>
          <w:sz w:val="22"/>
          <w:szCs w:val="22"/>
          <w:lang w:val="en-US"/>
        </w:rPr>
        <w:t>_</w:t>
      </w:r>
      <w:proofErr w:type="gramEnd"/>
      <w:r w:rsidR="00B22C48">
        <w:rPr>
          <w:rFonts w:ascii="Calibri" w:hAnsi="Calibri" w:cs="Calibri"/>
          <w:b/>
          <w:bCs/>
          <w:sz w:val="22"/>
          <w:szCs w:val="22"/>
          <w:lang w:val="en-US"/>
        </w:rPr>
        <w:t>________________________________________________________</w:t>
      </w:r>
    </w:p>
    <w:p w14:paraId="23A6026C" w14:textId="77777777" w:rsidR="00BD2BAC" w:rsidRPr="00641BF3" w:rsidRDefault="00BD2BAC" w:rsidP="00BD2BAC">
      <w:pPr>
        <w:tabs>
          <w:tab w:val="left" w:leader="underscore" w:pos="9498"/>
        </w:tabs>
        <w:spacing w:line="240" w:lineRule="atLeast"/>
        <w:jc w:val="both"/>
        <w:rPr>
          <w:sz w:val="22"/>
          <w:szCs w:val="22"/>
          <w:lang w:val="en-US"/>
        </w:rPr>
      </w:pPr>
    </w:p>
    <w:p w14:paraId="32B7B5D0" w14:textId="5FC3EA0A" w:rsidR="00BD2BAC" w:rsidRPr="00641BF3" w:rsidRDefault="00BD2BAC" w:rsidP="00BD2BAC">
      <w:pPr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>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  <w:r w:rsidR="00641BF3" w:rsidRPr="00641BF3">
        <w:rPr>
          <w:rFonts w:ascii="Calibri" w:hAnsi="Calibri" w:cs="Calibri"/>
          <w:b/>
          <w:bCs/>
          <w:sz w:val="22"/>
          <w:szCs w:val="22"/>
          <w:lang w:val="en-US"/>
        </w:rPr>
        <w:t>Employee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, </w:t>
      </w:r>
      <w:r w:rsidR="00641BF3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working for (name of </w:t>
      </w:r>
      <w:r w:rsidR="00641BF3">
        <w:rPr>
          <w:rFonts w:ascii="Calibri" w:hAnsi="Calibri" w:cs="Calibri"/>
          <w:b/>
          <w:bCs/>
          <w:sz w:val="22"/>
          <w:szCs w:val="22"/>
          <w:lang w:val="en-US"/>
        </w:rPr>
        <w:t>the institution)</w:t>
      </w: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: ____________________________________________</w:t>
      </w:r>
      <w:r w:rsidR="00B22C48">
        <w:rPr>
          <w:rFonts w:ascii="Calibri" w:hAnsi="Calibri" w:cs="Calibri"/>
          <w:b/>
          <w:bCs/>
          <w:sz w:val="22"/>
          <w:szCs w:val="22"/>
          <w:lang w:val="en-US"/>
        </w:rPr>
        <w:t>_</w:t>
      </w:r>
    </w:p>
    <w:p w14:paraId="4CC6B877" w14:textId="77777777" w:rsidR="00BD2BAC" w:rsidRPr="00641BF3" w:rsidRDefault="00BD2BAC" w:rsidP="00BD2BAC">
      <w:pPr>
        <w:tabs>
          <w:tab w:val="left" w:leader="underscore" w:pos="9498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7E9F8724" w14:textId="63AE6490" w:rsidR="00BD2BAC" w:rsidRPr="00641BF3" w:rsidRDefault="00641BF3" w:rsidP="00641B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  <w:lang w:val="en-US" w:eastAsia="it-IT" w:bidi="ar-SA"/>
        </w:rPr>
      </w:pPr>
      <w:r w:rsidRPr="00641BF3">
        <w:rPr>
          <w:rFonts w:asciiTheme="minorHAnsi" w:eastAsia="Times New Roman" w:hAnsiTheme="minorHAnsi" w:cstheme="minorHAnsi"/>
          <w:b/>
          <w:bCs/>
          <w:sz w:val="22"/>
          <w:szCs w:val="22"/>
          <w:lang w:val="en-US" w:eastAsia="it-IT" w:bidi="ar-SA"/>
        </w:rPr>
        <w:t xml:space="preserve">Registration fee </w:t>
      </w:r>
      <w:r w:rsidR="00BD2BAC" w:rsidRPr="00641BF3">
        <w:rPr>
          <w:rFonts w:asciiTheme="minorHAnsi" w:hAnsiTheme="minorHAnsi" w:cstheme="minorHAnsi"/>
          <w:b/>
          <w:bCs/>
          <w:sz w:val="22"/>
          <w:szCs w:val="22"/>
          <w:lang w:val="en-US"/>
        </w:rPr>
        <w:t>(</w:t>
      </w:r>
      <w:r w:rsidRPr="00641BF3">
        <w:rPr>
          <w:rFonts w:asciiTheme="minorHAnsi" w:hAnsiTheme="minorHAnsi" w:cstheme="minorHAnsi"/>
          <w:b/>
          <w:bCs/>
          <w:sz w:val="22"/>
          <w:szCs w:val="22"/>
          <w:lang w:val="en-US"/>
        </w:rPr>
        <w:t>tick an option</w:t>
      </w:r>
      <w:r w:rsidR="00BD2BAC" w:rsidRPr="00641BF3">
        <w:rPr>
          <w:rFonts w:asciiTheme="minorHAnsi" w:hAnsiTheme="minorHAnsi" w:cstheme="minorHAnsi"/>
          <w:b/>
          <w:bCs/>
          <w:sz w:val="22"/>
          <w:szCs w:val="22"/>
          <w:lang w:val="en-US"/>
        </w:rPr>
        <w:t>):</w:t>
      </w:r>
    </w:p>
    <w:p w14:paraId="49106F15" w14:textId="77777777" w:rsidR="00BD2BAC" w:rsidRPr="00641BF3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Symbol" w:eastAsia="Symbol" w:hAnsi="Symbol" w:cs="Symbol"/>
          <w:b/>
          <w:bCs/>
          <w:sz w:val="22"/>
          <w:szCs w:val="22"/>
          <w:lang w:val="en-US"/>
        </w:rPr>
      </w:pP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 xml:space="preserve">     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 xml:space="preserve">                      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 xml:space="preserve">                      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 xml:space="preserve">                        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 xml:space="preserve">                       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 xml:space="preserve">                         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 xml:space="preserve"> </w:t>
      </w:r>
      <w:r w:rsidRPr="00641BF3">
        <w:rPr>
          <w:rFonts w:ascii="Symbol" w:eastAsia="Symbol" w:hAnsi="Symbol" w:cs="Symbol"/>
          <w:b/>
          <w:bCs/>
          <w:sz w:val="22"/>
          <w:szCs w:val="22"/>
          <w:lang w:val="en-US"/>
        </w:rPr>
        <w:t></w:t>
      </w:r>
    </w:p>
    <w:p w14:paraId="16824DFA" w14:textId="285B1A58" w:rsidR="00BD2BAC" w:rsidRPr="00641BF3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rPr>
          <w:rFonts w:asciiTheme="minorHAnsi" w:eastAsia="Symbol" w:hAnsiTheme="minorHAnsi" w:cstheme="minorHAnsi"/>
          <w:b/>
          <w:bCs/>
          <w:sz w:val="18"/>
          <w:szCs w:val="18"/>
          <w:lang w:val="en-US"/>
        </w:rPr>
      </w:pPr>
      <w:r w:rsidRPr="00641BF3">
        <w:rPr>
          <w:rFonts w:asciiTheme="minorHAnsi" w:eastAsia="Symbol" w:hAnsiTheme="minorHAnsi" w:cstheme="minorHAnsi"/>
          <w:b/>
          <w:bCs/>
          <w:sz w:val="18"/>
          <w:szCs w:val="18"/>
          <w:lang w:val="en-US"/>
        </w:rPr>
        <w:t xml:space="preserve">   </w:t>
      </w:r>
      <w:r w:rsidR="00641BF3" w:rsidRPr="00641BF3">
        <w:rPr>
          <w:rFonts w:asciiTheme="minorHAnsi" w:eastAsia="Symbol" w:hAnsiTheme="minorHAnsi" w:cstheme="minorHAnsi"/>
          <w:b/>
          <w:bCs/>
          <w:sz w:val="18"/>
          <w:szCs w:val="18"/>
          <w:lang w:val="en-US"/>
        </w:rPr>
        <w:t>Guest</w:t>
      </w:r>
      <w:r w:rsidRPr="00641BF3">
        <w:rPr>
          <w:rFonts w:asciiTheme="minorHAnsi" w:eastAsia="Symbol" w:hAnsiTheme="minorHAnsi" w:cstheme="minorHAnsi"/>
          <w:b/>
          <w:bCs/>
          <w:sz w:val="18"/>
          <w:szCs w:val="18"/>
          <w:lang w:val="en-US"/>
        </w:rPr>
        <w:t xml:space="preserve">          </w:t>
      </w:r>
      <w:r w:rsidRPr="00641BF3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</w:t>
      </w:r>
      <w:r w:rsidR="00641BF3" w:rsidRPr="00641BF3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     S</w:t>
      </w:r>
      <w:r w:rsidRPr="00641BF3">
        <w:rPr>
          <w:rFonts w:ascii="Calibri" w:eastAsia="Calibri" w:hAnsi="Calibri" w:cs="Calibri"/>
          <w:b/>
          <w:bCs/>
          <w:sz w:val="18"/>
          <w:szCs w:val="18"/>
          <w:lang w:val="en-US"/>
        </w:rPr>
        <w:t>tandard</w:t>
      </w:r>
      <w:r w:rsidR="00641BF3" w:rsidRPr="00641BF3">
        <w:rPr>
          <w:rFonts w:ascii="Calibri" w:eastAsia="Calibri" w:hAnsi="Calibri" w:cs="Calibri"/>
          <w:b/>
          <w:bCs/>
          <w:sz w:val="18"/>
          <w:szCs w:val="18"/>
          <w:lang w:val="en-US"/>
        </w:rPr>
        <w:t xml:space="preserve"> fee</w:t>
      </w:r>
      <w:r w:rsidRPr="00641BF3">
        <w:rPr>
          <w:rFonts w:asciiTheme="minorHAnsi" w:eastAsia="Symbol" w:hAnsiTheme="minorHAnsi" w:cstheme="minorHAnsi"/>
          <w:b/>
          <w:bCs/>
          <w:sz w:val="18"/>
          <w:szCs w:val="18"/>
          <w:lang w:val="en-US"/>
        </w:rPr>
        <w:t xml:space="preserve">            </w:t>
      </w:r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 xml:space="preserve">SIRTS </w:t>
      </w:r>
      <w:r w:rsidR="00641BF3" w:rsidRPr="00641BF3">
        <w:rPr>
          <w:rFonts w:ascii="Calibri" w:hAnsi="Calibri" w:cs="Calibri"/>
          <w:b/>
          <w:bCs/>
          <w:sz w:val="18"/>
          <w:szCs w:val="18"/>
          <w:lang w:val="en-US"/>
        </w:rPr>
        <w:t>Mem</w:t>
      </w:r>
      <w:r w:rsidR="00641BF3">
        <w:rPr>
          <w:rFonts w:ascii="Calibri" w:hAnsi="Calibri" w:cs="Calibri"/>
          <w:b/>
          <w:bCs/>
          <w:sz w:val="18"/>
          <w:szCs w:val="18"/>
          <w:lang w:val="en-US"/>
        </w:rPr>
        <w:t>ber</w:t>
      </w:r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 xml:space="preserve">     </w:t>
      </w:r>
      <w:r w:rsidRPr="00641BF3">
        <w:rPr>
          <w:rFonts w:asciiTheme="minorHAnsi" w:eastAsia="Symbol" w:hAnsiTheme="minorHAnsi" w:cstheme="minorHAnsi"/>
          <w:b/>
          <w:bCs/>
          <w:sz w:val="18"/>
          <w:szCs w:val="18"/>
          <w:lang w:val="en-US"/>
        </w:rPr>
        <w:t xml:space="preserve">  </w:t>
      </w:r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>SPPR/</w:t>
      </w:r>
      <w:r w:rsidR="00641BF3" w:rsidRPr="00641BF3">
        <w:rPr>
          <w:rFonts w:ascii="Calibri" w:hAnsi="Calibri" w:cs="Calibri"/>
          <w:b/>
          <w:bCs/>
          <w:sz w:val="18"/>
          <w:szCs w:val="18"/>
          <w:lang w:val="en-US"/>
        </w:rPr>
        <w:t>EFTA/</w:t>
      </w:r>
      <w:r w:rsidRPr="00641BF3">
        <w:rPr>
          <w:rFonts w:ascii="Symbol" w:eastAsia="Symbol" w:hAnsi="Symbol" w:cs="Symbol"/>
          <w:b/>
          <w:bCs/>
          <w:sz w:val="18"/>
          <w:szCs w:val="18"/>
          <w:lang w:val="en-US"/>
        </w:rPr>
        <w:t xml:space="preserve">             </w:t>
      </w:r>
      <w:r w:rsidR="00641BF3">
        <w:rPr>
          <w:rFonts w:ascii="Calibri" w:hAnsi="Calibri" w:cs="Calibri"/>
          <w:b/>
          <w:bCs/>
          <w:sz w:val="18"/>
          <w:szCs w:val="18"/>
          <w:lang w:val="en-US"/>
        </w:rPr>
        <w:t>Registered</w:t>
      </w:r>
      <w:r w:rsidRPr="00641BF3">
        <w:rPr>
          <w:rFonts w:ascii="Symbol" w:eastAsia="Symbol" w:hAnsi="Symbol" w:cs="Symbol"/>
          <w:b/>
          <w:bCs/>
          <w:sz w:val="18"/>
          <w:szCs w:val="18"/>
          <w:lang w:val="en-US"/>
        </w:rPr>
        <w:t xml:space="preserve">         </w:t>
      </w:r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>Student/</w:t>
      </w:r>
      <w:r w:rsidR="00641BF3">
        <w:rPr>
          <w:rFonts w:ascii="Calibri" w:hAnsi="Calibri" w:cs="Calibri"/>
          <w:b/>
          <w:bCs/>
          <w:sz w:val="18"/>
          <w:szCs w:val="18"/>
          <w:lang w:val="en-US"/>
        </w:rPr>
        <w:t>trainee</w:t>
      </w:r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 xml:space="preserve">, </w:t>
      </w:r>
      <w:r w:rsidR="005C35D1">
        <w:rPr>
          <w:rFonts w:ascii="Calibri" w:hAnsi="Calibri" w:cs="Calibri"/>
          <w:b/>
          <w:bCs/>
          <w:sz w:val="18"/>
          <w:szCs w:val="18"/>
          <w:lang w:val="en-US"/>
        </w:rPr>
        <w:t>at</w:t>
      </w:r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>:</w:t>
      </w:r>
    </w:p>
    <w:p w14:paraId="1FF61F07" w14:textId="72143558" w:rsidR="00BD2BAC" w:rsidRPr="00641BF3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rPr>
          <w:rFonts w:ascii="Symbol" w:eastAsia="Symbol" w:hAnsi="Symbol" w:cs="Symbol"/>
          <w:b/>
          <w:bCs/>
          <w:sz w:val="18"/>
          <w:szCs w:val="18"/>
          <w:lang w:val="en-US"/>
        </w:rPr>
      </w:pPr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 xml:space="preserve">                                                                                              HESTAFTA </w:t>
      </w:r>
      <w:r w:rsidR="00641BF3">
        <w:rPr>
          <w:rFonts w:ascii="Calibri" w:hAnsi="Calibri" w:cs="Calibri"/>
          <w:b/>
          <w:bCs/>
          <w:sz w:val="18"/>
          <w:szCs w:val="18"/>
          <w:lang w:val="en-US"/>
        </w:rPr>
        <w:t>Member</w:t>
      </w:r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 xml:space="preserve">           ENPAP     </w:t>
      </w:r>
      <w:proofErr w:type="gramStart"/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ab/>
        <w:t xml:space="preserve">  _</w:t>
      </w:r>
      <w:proofErr w:type="gramEnd"/>
      <w:r w:rsidRPr="00641BF3">
        <w:rPr>
          <w:rFonts w:ascii="Calibri" w:hAnsi="Calibri" w:cs="Calibri"/>
          <w:b/>
          <w:bCs/>
          <w:sz w:val="18"/>
          <w:szCs w:val="18"/>
          <w:lang w:val="en-US"/>
        </w:rPr>
        <w:t>_________________________________</w:t>
      </w:r>
    </w:p>
    <w:p w14:paraId="401113A7" w14:textId="77777777" w:rsidR="00BD2BAC" w:rsidRPr="00641BF3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641BF3">
        <w:rPr>
          <w:rFonts w:ascii="Calibri" w:hAnsi="Calibri" w:cs="Calibri"/>
          <w:b/>
          <w:bCs/>
          <w:sz w:val="22"/>
          <w:szCs w:val="22"/>
          <w:lang w:val="en-US"/>
        </w:rPr>
        <w:t> </w:t>
      </w:r>
    </w:p>
    <w:p w14:paraId="6A2BCBC7" w14:textId="76601F95" w:rsidR="00BD2BAC" w:rsidRPr="00641BF3" w:rsidRDefault="002D2B9E" w:rsidP="00BD2BAC">
      <w:pPr>
        <w:tabs>
          <w:tab w:val="left" w:leader="underscore" w:pos="1636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Billing 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>Dat</w:t>
      </w:r>
      <w:r w:rsidR="00641BF3">
        <w:rPr>
          <w:rFonts w:ascii="Calibri" w:hAnsi="Calibri" w:cs="Calibri"/>
          <w:b/>
          <w:bCs/>
          <w:sz w:val="22"/>
          <w:szCs w:val="22"/>
          <w:lang w:val="en-US"/>
        </w:rPr>
        <w:t>a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</w:p>
    <w:p w14:paraId="2D357087" w14:textId="09821FFC" w:rsidR="00BD2BAC" w:rsidRPr="00641BF3" w:rsidRDefault="002D2B9E" w:rsidP="00BD2BAC">
      <w:pPr>
        <w:tabs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Entity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ab/>
      </w:r>
    </w:p>
    <w:p w14:paraId="762ABFB5" w14:textId="4AC219E7" w:rsidR="00BD2BAC" w:rsidRPr="00641BF3" w:rsidRDefault="002D2B9E" w:rsidP="00BD2BAC">
      <w:pPr>
        <w:tabs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Address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ab/>
      </w:r>
    </w:p>
    <w:p w14:paraId="61098CB2" w14:textId="09C714AD" w:rsidR="00BD2BAC" w:rsidRPr="00641BF3" w:rsidRDefault="002D2B9E" w:rsidP="00BD2BAC">
      <w:pPr>
        <w:tabs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VAT number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ab/>
      </w:r>
    </w:p>
    <w:p w14:paraId="466771F0" w14:textId="6F7F34F7" w:rsidR="00BD2BAC" w:rsidRPr="00641BF3" w:rsidRDefault="002D2B9E" w:rsidP="00BD2BAC">
      <w:pPr>
        <w:tabs>
          <w:tab w:val="left" w:leader="underscore" w:pos="1525"/>
          <w:tab w:val="left" w:leader="underscore" w:pos="1627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D2B9E">
        <w:rPr>
          <w:rStyle w:val="Enfasicorsivo"/>
          <w:rFonts w:asciiTheme="minorHAnsi" w:hAnsiTheme="minorHAnsi" w:cstheme="minorHAnsi"/>
          <w:b/>
          <w:bCs/>
          <w:i w:val="0"/>
          <w:iCs w:val="0"/>
          <w:sz w:val="22"/>
          <w:szCs w:val="22"/>
          <w:lang w:val="en"/>
        </w:rPr>
        <w:t>I agree</w:t>
      </w:r>
      <w:r w:rsidRPr="002D2B9E">
        <w:rPr>
          <w:rStyle w:val="text"/>
          <w:rFonts w:asciiTheme="minorHAnsi" w:hAnsiTheme="minorHAnsi" w:cstheme="minorHAnsi"/>
          <w:b/>
          <w:bCs/>
          <w:i/>
          <w:iCs/>
          <w:sz w:val="22"/>
          <w:szCs w:val="22"/>
          <w:lang w:val="en"/>
        </w:rPr>
        <w:t xml:space="preserve"> </w:t>
      </w:r>
      <w:r w:rsidRPr="002D2B9E">
        <w:rPr>
          <w:rStyle w:val="text"/>
          <w:rFonts w:asciiTheme="minorHAnsi" w:hAnsiTheme="minorHAnsi" w:cstheme="minorHAnsi"/>
          <w:b/>
          <w:bCs/>
          <w:sz w:val="22"/>
          <w:szCs w:val="22"/>
          <w:lang w:val="en"/>
        </w:rPr>
        <w:t>to the</w:t>
      </w:r>
      <w:r w:rsidRPr="002D2B9E">
        <w:rPr>
          <w:rStyle w:val="text"/>
          <w:rFonts w:asciiTheme="minorHAnsi" w:hAnsiTheme="minorHAnsi" w:cstheme="minorHAnsi"/>
          <w:b/>
          <w:bCs/>
          <w:i/>
          <w:iCs/>
          <w:sz w:val="22"/>
          <w:szCs w:val="22"/>
          <w:lang w:val="en"/>
        </w:rPr>
        <w:t xml:space="preserve"> </w:t>
      </w:r>
      <w:r w:rsidRPr="002D2B9E">
        <w:rPr>
          <w:rStyle w:val="Enfasicorsivo"/>
          <w:rFonts w:asciiTheme="minorHAnsi" w:hAnsiTheme="minorHAnsi" w:cstheme="minorHAnsi"/>
          <w:b/>
          <w:bCs/>
          <w:i w:val="0"/>
          <w:iCs w:val="0"/>
          <w:sz w:val="22"/>
          <w:szCs w:val="22"/>
          <w:lang w:val="en"/>
        </w:rPr>
        <w:t>data processing procedures</w:t>
      </w:r>
      <w:r w:rsidRPr="002D2B9E">
        <w:rPr>
          <w:rStyle w:val="text"/>
          <w:rFonts w:asciiTheme="minorHAnsi" w:hAnsiTheme="minorHAnsi" w:cstheme="minorHAnsi"/>
          <w:b/>
          <w:bCs/>
          <w:i/>
          <w:iCs/>
          <w:sz w:val="22"/>
          <w:szCs w:val="22"/>
          <w:lang w:val="en"/>
        </w:rPr>
        <w:t xml:space="preserve"> </w:t>
      </w:r>
      <w:r w:rsidRPr="002D2B9E">
        <w:rPr>
          <w:rStyle w:val="text"/>
          <w:rFonts w:asciiTheme="minorHAnsi" w:hAnsiTheme="minorHAnsi" w:cstheme="minorHAnsi"/>
          <w:b/>
          <w:bCs/>
          <w:sz w:val="22"/>
          <w:szCs w:val="22"/>
          <w:lang w:val="en"/>
        </w:rPr>
        <w:t xml:space="preserve">of </w:t>
      </w:r>
      <w:r w:rsidRPr="002D2B9E">
        <w:rPr>
          <w:rStyle w:val="Enfasicorsivo"/>
          <w:rFonts w:asciiTheme="minorHAnsi" w:hAnsiTheme="minorHAnsi" w:cstheme="minorHAnsi"/>
          <w:b/>
          <w:bCs/>
          <w:i w:val="0"/>
          <w:iCs w:val="0"/>
          <w:sz w:val="22"/>
          <w:szCs w:val="22"/>
          <w:lang w:val="en"/>
        </w:rPr>
        <w:t>my personal data</w:t>
      </w:r>
      <w:r>
        <w:rPr>
          <w:rStyle w:val="Enfasicorsivo"/>
          <w:rFonts w:asciiTheme="minorHAnsi" w:hAnsiTheme="minorHAnsi" w:cstheme="minorHAnsi"/>
          <w:b/>
          <w:bCs/>
          <w:i w:val="0"/>
          <w:iCs w:val="0"/>
          <w:sz w:val="22"/>
          <w:szCs w:val="22"/>
          <w:lang w:val="en"/>
        </w:rPr>
        <w:t xml:space="preserve"> for scientific </w:t>
      </w:r>
      <w:r w:rsidRPr="002D2B9E">
        <w:rPr>
          <w:rStyle w:val="text"/>
          <w:rFonts w:asciiTheme="minorHAnsi" w:hAnsiTheme="minorHAnsi" w:cstheme="minorHAnsi"/>
          <w:b/>
          <w:bCs/>
          <w:sz w:val="22"/>
          <w:szCs w:val="22"/>
          <w:lang w:val="en"/>
        </w:rPr>
        <w:t>purposes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(l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aw</w:t>
      </w:r>
      <w:r w:rsidR="00BD2BAC" w:rsidRPr="00641BF3">
        <w:rPr>
          <w:rFonts w:ascii="Calibri" w:hAnsi="Calibri" w:cs="Calibri"/>
          <w:b/>
          <w:bCs/>
          <w:sz w:val="22"/>
          <w:szCs w:val="22"/>
          <w:lang w:val="en-US"/>
        </w:rPr>
        <w:t xml:space="preserve"> 675/96)</w:t>
      </w:r>
    </w:p>
    <w:p w14:paraId="31DE199D" w14:textId="77777777" w:rsidR="005C35D1" w:rsidRDefault="005C35D1" w:rsidP="005C35D1">
      <w:pPr>
        <w:tabs>
          <w:tab w:val="left" w:leader="underscore" w:pos="3119"/>
          <w:tab w:val="left" w:pos="5245"/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30A256A3" w14:textId="6D500509" w:rsidR="00BD2BAC" w:rsidRPr="00745A8E" w:rsidRDefault="00BD2BAC" w:rsidP="005C35D1">
      <w:pPr>
        <w:tabs>
          <w:tab w:val="left" w:leader="underscore" w:pos="3119"/>
          <w:tab w:val="left" w:pos="5245"/>
          <w:tab w:val="left" w:leader="underscore" w:pos="9498"/>
        </w:tabs>
        <w:spacing w:after="24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745A8E">
        <w:rPr>
          <w:rFonts w:ascii="Calibri" w:hAnsi="Calibri" w:cs="Calibri"/>
          <w:b/>
          <w:bCs/>
          <w:sz w:val="22"/>
          <w:szCs w:val="22"/>
        </w:rPr>
        <w:t>Dat</w:t>
      </w:r>
      <w:r w:rsidR="002D2B9E" w:rsidRPr="00745A8E">
        <w:rPr>
          <w:rFonts w:ascii="Calibri" w:hAnsi="Calibri" w:cs="Calibri"/>
          <w:b/>
          <w:bCs/>
          <w:sz w:val="22"/>
          <w:szCs w:val="22"/>
        </w:rPr>
        <w:t>e</w:t>
      </w:r>
      <w:r w:rsidRPr="00745A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45A8E">
        <w:rPr>
          <w:rFonts w:ascii="Calibri" w:hAnsi="Calibri" w:cs="Calibri"/>
          <w:b/>
          <w:bCs/>
          <w:sz w:val="22"/>
          <w:szCs w:val="22"/>
        </w:rPr>
        <w:tab/>
        <w:t xml:space="preserve">    </w:t>
      </w:r>
      <w:r w:rsidRPr="00745A8E">
        <w:rPr>
          <w:rFonts w:ascii="Calibri" w:hAnsi="Calibri" w:cs="Calibri"/>
          <w:b/>
          <w:bCs/>
          <w:sz w:val="22"/>
          <w:szCs w:val="22"/>
        </w:rPr>
        <w:tab/>
      </w:r>
      <w:r w:rsidR="002D2B9E" w:rsidRPr="00745A8E">
        <w:rPr>
          <w:rFonts w:ascii="Calibri" w:hAnsi="Calibri" w:cs="Calibri"/>
          <w:b/>
          <w:bCs/>
          <w:sz w:val="22"/>
          <w:szCs w:val="22"/>
        </w:rPr>
        <w:t>Signature</w:t>
      </w:r>
      <w:r w:rsidRPr="00745A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45A8E">
        <w:rPr>
          <w:rFonts w:ascii="Calibri" w:hAnsi="Calibri" w:cs="Calibri"/>
          <w:b/>
          <w:bCs/>
          <w:sz w:val="22"/>
          <w:szCs w:val="22"/>
        </w:rPr>
        <w:tab/>
      </w:r>
    </w:p>
    <w:p w14:paraId="6E60B928" w14:textId="77777777" w:rsidR="00BD2BAC" w:rsidRPr="00745A8E" w:rsidRDefault="00BD2BAC" w:rsidP="00BD2BAC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AC16AA" w14:textId="676F8349" w:rsidR="00BD2BAC" w:rsidRPr="00F362AE" w:rsidRDefault="002D2B9E" w:rsidP="00BD2BAC">
      <w:pPr>
        <w:tabs>
          <w:tab w:val="left" w:leader="underscore" w:pos="1525"/>
          <w:tab w:val="left" w:leader="underscore" w:pos="1627"/>
        </w:tabs>
        <w:spacing w:line="240" w:lineRule="atLeast"/>
        <w:jc w:val="both"/>
        <w:rPr>
          <w:rFonts w:ascii="Calibri" w:hAnsi="Calibri" w:cs="Calibri"/>
          <w:b/>
          <w:bCs/>
        </w:rPr>
      </w:pPr>
      <w:r w:rsidRPr="00F362AE">
        <w:rPr>
          <w:rFonts w:ascii="Calibri" w:hAnsi="Calibri" w:cs="Calibri"/>
          <w:b/>
          <w:bCs/>
        </w:rPr>
        <w:t>Information</w:t>
      </w:r>
      <w:r w:rsidR="00BD2BAC" w:rsidRPr="00F362AE">
        <w:rPr>
          <w:rFonts w:ascii="Calibri" w:hAnsi="Calibri" w:cs="Calibri"/>
          <w:b/>
          <w:bCs/>
        </w:rPr>
        <w:t>: dott. Iva Ursini - e-mail:</w:t>
      </w:r>
      <w:r w:rsidR="00CA5878">
        <w:rPr>
          <w:rFonts w:ascii="Calibri" w:hAnsi="Calibri" w:cs="Calibri"/>
          <w:b/>
          <w:bCs/>
        </w:rPr>
        <w:t xml:space="preserve"> </w:t>
      </w:r>
      <w:hyperlink r:id="rId7" w:history="1">
        <w:r w:rsidR="00CA5878" w:rsidRPr="00B74737">
          <w:rPr>
            <w:rStyle w:val="Collegamentoipertestuale"/>
            <w:rFonts w:ascii="Calibri" w:hAnsi="Calibri" w:cs="Calibri"/>
            <w:b/>
            <w:bCs/>
          </w:rPr>
          <w:t>segreteria@sirts.org</w:t>
        </w:r>
      </w:hyperlink>
      <w:r w:rsidR="00BD2BAC" w:rsidRPr="00F362AE">
        <w:rPr>
          <w:rFonts w:ascii="Calibri" w:hAnsi="Calibri" w:cs="Calibri"/>
          <w:b/>
          <w:bCs/>
        </w:rPr>
        <w:t xml:space="preserve">; </w:t>
      </w:r>
      <w:proofErr w:type="gramStart"/>
      <w:r w:rsidR="00BD2BAC" w:rsidRPr="00F362AE">
        <w:rPr>
          <w:rFonts w:ascii="Calibri" w:hAnsi="Calibri" w:cs="Calibri"/>
          <w:b/>
          <w:bCs/>
        </w:rPr>
        <w:t>cell.+</w:t>
      </w:r>
      <w:proofErr w:type="gramEnd"/>
      <w:r w:rsidR="00BD2BAC" w:rsidRPr="00F362AE">
        <w:rPr>
          <w:rFonts w:ascii="Calibri" w:hAnsi="Calibri" w:cs="Calibri"/>
          <w:b/>
          <w:bCs/>
        </w:rPr>
        <w:t>39/3382575505</w:t>
      </w:r>
    </w:p>
    <w:p w14:paraId="4FBA574A" w14:textId="4CED502A" w:rsidR="002D2B9E" w:rsidRDefault="002D2B9E" w:rsidP="00BD2BAC">
      <w:pPr>
        <w:spacing w:line="240" w:lineRule="atLeast"/>
        <w:rPr>
          <w:rFonts w:ascii="Calibri" w:hAnsi="Calibri" w:cs="Calibri"/>
          <w:b/>
          <w:bCs/>
          <w:lang w:val="en-US"/>
        </w:rPr>
      </w:pPr>
      <w:r w:rsidRPr="002D2B9E">
        <w:rPr>
          <w:rFonts w:ascii="Calibri" w:hAnsi="Calibri" w:cs="Calibri"/>
          <w:b/>
          <w:bCs/>
          <w:lang w:val="en-US"/>
        </w:rPr>
        <w:t xml:space="preserve">At the same time as the registration form, send a copy of the transfer made by e-mail: </w:t>
      </w:r>
      <w:r w:rsidR="00000000">
        <w:fldChar w:fldCharType="begin"/>
      </w:r>
      <w:r w:rsidR="00000000" w:rsidRPr="00E65DAD">
        <w:rPr>
          <w:lang w:val="en-US"/>
        </w:rPr>
        <w:instrText>HYPERLINK "mailto:segretria@sirts.org"</w:instrText>
      </w:r>
      <w:r w:rsidR="00000000">
        <w:fldChar w:fldCharType="separate"/>
      </w:r>
      <w:r w:rsidR="00DA1866" w:rsidRPr="00B74737">
        <w:rPr>
          <w:rStyle w:val="Collegamentoipertestuale"/>
          <w:rFonts w:ascii="Calibri" w:hAnsi="Calibri" w:cs="Calibri"/>
          <w:b/>
          <w:bCs/>
          <w:lang w:val="en-US"/>
        </w:rPr>
        <w:t>segretria@sirts.org</w:t>
      </w:r>
      <w:r w:rsidR="00000000">
        <w:rPr>
          <w:rStyle w:val="Collegamentoipertestuale"/>
          <w:rFonts w:ascii="Calibri" w:hAnsi="Calibri" w:cs="Calibri"/>
          <w:b/>
          <w:bCs/>
          <w:lang w:val="en-US"/>
        </w:rPr>
        <w:fldChar w:fldCharType="end"/>
      </w:r>
    </w:p>
    <w:p w14:paraId="68C959C6" w14:textId="6441E9FC" w:rsidR="00BD2BAC" w:rsidRPr="00641BF3" w:rsidRDefault="00BD2BAC" w:rsidP="00BD2BAC">
      <w:pPr>
        <w:spacing w:line="240" w:lineRule="atLeast"/>
        <w:rPr>
          <w:rFonts w:ascii="ABCDEE+Calibri;Bold" w:hAnsi="ABCDEE+Calibri;Bold" w:cs="ABCDEE+Calibri;Bold" w:hint="eastAsia"/>
          <w:lang w:val="en-US"/>
        </w:rPr>
      </w:pPr>
      <w:r w:rsidRPr="00641BF3">
        <w:rPr>
          <w:lang w:val="en-US"/>
        </w:rPr>
        <w:t> </w:t>
      </w:r>
    </w:p>
    <w:p w14:paraId="4D9AE112" w14:textId="111B0F9E" w:rsidR="002D2B9E" w:rsidRPr="002D2B9E" w:rsidRDefault="00BD2BAC" w:rsidP="00BD2BAC">
      <w:pPr>
        <w:rPr>
          <w:rFonts w:ascii="ABCDEE+Calibri;Bold" w:hAnsi="ABCDEE+Calibri;Bold" w:cs="ABCDEE+Calibri;Bold" w:hint="eastAsia"/>
        </w:rPr>
      </w:pPr>
      <w:r w:rsidRPr="002D2B9E">
        <w:rPr>
          <w:rFonts w:ascii="ABCDEE+Calibri;Bold" w:hAnsi="ABCDEE+Calibri;Bold" w:cs="ABCDEE+Calibri;Bold"/>
        </w:rPr>
        <w:t xml:space="preserve">Banca Popolare di Sondrio </w:t>
      </w:r>
      <w:proofErr w:type="spellStart"/>
      <w:r w:rsidR="002D2B9E" w:rsidRPr="002D2B9E">
        <w:rPr>
          <w:rFonts w:ascii="ABCDEE+Calibri;Bold" w:hAnsi="ABCDEE+Calibri;Bold" w:cs="ABCDEE+Calibri;Bold"/>
        </w:rPr>
        <w:t>Branch</w:t>
      </w:r>
      <w:proofErr w:type="spellEnd"/>
      <w:r w:rsidR="002D2B9E" w:rsidRPr="002D2B9E">
        <w:rPr>
          <w:rFonts w:ascii="ABCDEE+Calibri;Bold" w:hAnsi="ABCDEE+Calibri;Bold" w:cs="ABCDEE+Calibri;Bold"/>
        </w:rPr>
        <w:t xml:space="preserve"> </w:t>
      </w:r>
      <w:r w:rsidRPr="002D2B9E">
        <w:rPr>
          <w:rFonts w:ascii="ABCDEE+Calibri;Bold" w:hAnsi="ABCDEE+Calibri;Bold" w:cs="ABCDEE+Calibri;Bold"/>
        </w:rPr>
        <w:t xml:space="preserve">023 Milano – </w:t>
      </w:r>
      <w:r w:rsidR="002D2B9E" w:rsidRPr="002D2B9E">
        <w:rPr>
          <w:rFonts w:ascii="ABCDEE+Calibri;Bold" w:hAnsi="ABCDEE+Calibri;Bold" w:cs="ABCDEE+Calibri;Bold"/>
        </w:rPr>
        <w:t>Office</w:t>
      </w:r>
      <w:r w:rsidR="002D2B9E">
        <w:rPr>
          <w:rFonts w:ascii="ABCDEE+Calibri;Bold" w:hAnsi="ABCDEE+Calibri;Bold" w:cs="ABCDEE+Calibri;Bold"/>
        </w:rPr>
        <w:t xml:space="preserve"> of</w:t>
      </w:r>
      <w:r w:rsidRPr="002D2B9E">
        <w:rPr>
          <w:rFonts w:ascii="ABCDEE+Calibri;Bold" w:hAnsi="ABCDEE+Calibri;Bold" w:cs="ABCDEE+Calibri;Bold"/>
        </w:rPr>
        <w:t xml:space="preserve"> Via Santa Maria </w:t>
      </w:r>
      <w:proofErr w:type="spellStart"/>
      <w:r w:rsidRPr="002D2B9E">
        <w:rPr>
          <w:rFonts w:ascii="ABCDEE+Calibri;Bold" w:hAnsi="ABCDEE+Calibri;Bold" w:cs="ABCDEE+Calibri;Bold"/>
        </w:rPr>
        <w:t>Fulcorina</w:t>
      </w:r>
      <w:proofErr w:type="spellEnd"/>
      <w:r w:rsidRPr="002D2B9E">
        <w:rPr>
          <w:rFonts w:ascii="ABCDEE+Calibri;Bold" w:hAnsi="ABCDEE+Calibri;Bold" w:cs="ABCDEE+Calibri;Bold"/>
        </w:rPr>
        <w:t xml:space="preserve">, 1 – Milano </w:t>
      </w:r>
    </w:p>
    <w:p w14:paraId="0F85F97E" w14:textId="5F74C111" w:rsidR="00BD2BAC" w:rsidRPr="002D2B9E" w:rsidRDefault="00BD2BAC" w:rsidP="00BD2BAC">
      <w:pPr>
        <w:rPr>
          <w:rFonts w:ascii="ABCDEE+Calibri" w:hAnsi="ABCDEE+Calibri" w:cs="ABCDEE+Calibri" w:hint="eastAsia"/>
          <w:lang w:val="en-US"/>
        </w:rPr>
      </w:pPr>
      <w:r w:rsidRPr="00641BF3">
        <w:rPr>
          <w:rFonts w:ascii="ABCDEE+Calibri;Bold" w:hAnsi="ABCDEE+Calibri;Bold" w:cs="ABCDEE+Calibri;Bold"/>
          <w:lang w:val="en-US"/>
        </w:rPr>
        <w:t xml:space="preserve">IBAN: </w:t>
      </w:r>
      <w:r w:rsidRPr="00641BF3">
        <w:rPr>
          <w:rFonts w:ascii="ABCDEE+Calibri" w:hAnsi="ABCDEE+Calibri" w:cs="ABCDEE+Calibri"/>
          <w:b/>
          <w:bCs/>
          <w:lang w:val="en-US"/>
        </w:rPr>
        <w:t xml:space="preserve">IT89 H056 9601 6000 0000 7417 X7 </w:t>
      </w:r>
      <w:r w:rsidR="002D2B9E">
        <w:rPr>
          <w:rFonts w:ascii="ABCDEE+Calibri" w:hAnsi="ABCDEE+Calibri" w:cs="ABCDEE+Calibri"/>
          <w:lang w:val="en-US"/>
        </w:rPr>
        <w:t>-</w:t>
      </w:r>
      <w:r w:rsidRPr="00641BF3">
        <w:rPr>
          <w:rFonts w:ascii="ABCDEE+Calibri;Bold" w:hAnsi="ABCDEE+Calibri;Bold" w:cs="ABCDEE+Calibri;Bold"/>
          <w:lang w:val="en-US"/>
        </w:rPr>
        <w:t>BIC/</w:t>
      </w:r>
      <w:proofErr w:type="gramStart"/>
      <w:r w:rsidRPr="00641BF3">
        <w:rPr>
          <w:rFonts w:ascii="ABCDEE+Calibri;Bold" w:hAnsi="ABCDEE+Calibri;Bold" w:cs="ABCDEE+Calibri;Bold"/>
          <w:lang w:val="en-US"/>
        </w:rPr>
        <w:t>SWIFT:</w:t>
      </w:r>
      <w:r w:rsidRPr="00641BF3">
        <w:rPr>
          <w:rFonts w:ascii="ABCDEE+Calibri" w:hAnsi="ABCDEE+Calibri" w:cs="ABCDEE+Calibri"/>
          <w:lang w:val="en-US"/>
        </w:rPr>
        <w:t>POSOIT</w:t>
      </w:r>
      <w:proofErr w:type="gramEnd"/>
      <w:r w:rsidRPr="00641BF3">
        <w:rPr>
          <w:rFonts w:ascii="ABCDEE+Calibri" w:hAnsi="ABCDEE+Calibri" w:cs="ABCDEE+Calibri"/>
          <w:lang w:val="en-US"/>
        </w:rPr>
        <w:t xml:space="preserve">22MIL - </w:t>
      </w:r>
      <w:r w:rsidRPr="00641BF3">
        <w:rPr>
          <w:rFonts w:ascii="ABCDEE+Calibri;Bold" w:hAnsi="ABCDEE+Calibri;Bold" w:cs="ABCDEE+Calibri;Bold"/>
          <w:lang w:val="en-US"/>
        </w:rPr>
        <w:t>BIC/SWIFT SEDE:</w:t>
      </w:r>
      <w:r w:rsidRPr="00641BF3">
        <w:rPr>
          <w:rFonts w:ascii="ABCDEE+Calibri" w:hAnsi="ABCDEE+Calibri" w:cs="ABCDEE+Calibri"/>
          <w:lang w:val="en-US"/>
        </w:rPr>
        <w:t>POSOIT22</w:t>
      </w:r>
    </w:p>
    <w:p w14:paraId="0593ABDC" w14:textId="5872C3DC" w:rsidR="00A102DB" w:rsidRPr="00F362AE" w:rsidRDefault="00A102DB" w:rsidP="00745A8E">
      <w:pPr>
        <w:rPr>
          <w:rFonts w:ascii="Calibri" w:eastAsia="Calibri" w:hAnsi="Calibri" w:cs="Calibri"/>
          <w:bCs/>
          <w:color w:val="FF0000"/>
          <w:sz w:val="24"/>
          <w:szCs w:val="24"/>
          <w:lang w:val="en-US"/>
        </w:rPr>
      </w:pPr>
    </w:p>
    <w:p w14:paraId="1B298739" w14:textId="77777777" w:rsidR="00A102DB" w:rsidRPr="00F362AE" w:rsidRDefault="00A102DB" w:rsidP="002130CA">
      <w:pPr>
        <w:rPr>
          <w:rFonts w:ascii="Calibri" w:eastAsia="Calibri" w:hAnsi="Calibri" w:cs="Calibri"/>
          <w:bCs/>
          <w:color w:val="FF0000"/>
          <w:sz w:val="24"/>
          <w:szCs w:val="24"/>
          <w:lang w:val="en-US"/>
        </w:rPr>
      </w:pPr>
    </w:p>
    <w:sectPr w:rsidR="00A102DB" w:rsidRPr="00F36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AFF4" w14:textId="77777777" w:rsidR="000F196A" w:rsidRDefault="000F196A" w:rsidP="008C540B">
      <w:r>
        <w:separator/>
      </w:r>
    </w:p>
  </w:endnote>
  <w:endnote w:type="continuationSeparator" w:id="0">
    <w:p w14:paraId="3AD18AAA" w14:textId="77777777" w:rsidR="000F196A" w:rsidRDefault="000F196A" w:rsidP="008C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BCDEE+Calibri;Bold">
    <w:altName w:val="Cambria"/>
    <w:panose1 w:val="020B0604020202020204"/>
    <w:charset w:val="00"/>
    <w:family w:val="roman"/>
    <w:notTrueType/>
    <w:pitch w:val="default"/>
  </w:font>
  <w:font w:name="ABCDEE+Calibri">
    <w:altName w:val="Cambria"/>
    <w:panose1 w:val="020B0604020202020204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E426" w14:textId="77777777" w:rsidR="00E65DAD" w:rsidRDefault="00E65D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0EB7" w14:textId="78F0B80E" w:rsidR="00F41D49" w:rsidRPr="00F41D49" w:rsidRDefault="00F41D49" w:rsidP="00F41D49">
    <w:pPr>
      <w:pStyle w:val="Pidipagina"/>
      <w:jc w:val="center"/>
      <w:rPr>
        <w:rFonts w:ascii="Calibri" w:hAnsi="Calibri" w:cs="Calibri"/>
        <w:lang w:val="en-US"/>
      </w:rPr>
    </w:pPr>
    <w:r w:rsidRPr="00F41D49">
      <w:rPr>
        <w:rFonts w:ascii="Calibri" w:hAnsi="Calibri" w:cs="Calibri"/>
        <w:lang w:val="en-US"/>
      </w:rPr>
      <w:t xml:space="preserve">More info at </w:t>
    </w:r>
    <w:r w:rsidR="00000000">
      <w:fldChar w:fldCharType="begin"/>
    </w:r>
    <w:r w:rsidR="00000000" w:rsidRPr="00E65DAD">
      <w:rPr>
        <w:lang w:val="en-US"/>
      </w:rPr>
      <w:instrText>HYPERLINK "https://www.sirts.org/eventi/prossimo-congresso"</w:instrText>
    </w:r>
    <w:r w:rsidR="00000000">
      <w:fldChar w:fldCharType="separate"/>
    </w:r>
    <w:r w:rsidRPr="008C2F92">
      <w:rPr>
        <w:rStyle w:val="Collegamentoipertestuale"/>
        <w:rFonts w:ascii="Calibri" w:hAnsi="Calibri" w:cs="Calibri"/>
        <w:lang w:val="en-US"/>
      </w:rPr>
      <w:t>https://www.sirts.org/eventi/prossimo-congresso</w:t>
    </w:r>
    <w:r w:rsidR="00000000">
      <w:rPr>
        <w:rStyle w:val="Collegamentoipertestuale"/>
        <w:rFonts w:ascii="Calibri" w:hAnsi="Calibri" w:cs="Calibri"/>
        <w:lang w:val="en-US"/>
      </w:rPr>
      <w:fldChar w:fldCharType="end"/>
    </w:r>
    <w:r>
      <w:rPr>
        <w:rFonts w:ascii="Calibri" w:hAnsi="Calibri" w:cs="Calibri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ABF6" w14:textId="77777777" w:rsidR="00E65DAD" w:rsidRDefault="00E65D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1BB2" w14:textId="77777777" w:rsidR="000F196A" w:rsidRDefault="000F196A" w:rsidP="008C540B">
      <w:r>
        <w:separator/>
      </w:r>
    </w:p>
  </w:footnote>
  <w:footnote w:type="continuationSeparator" w:id="0">
    <w:p w14:paraId="0E719CCE" w14:textId="77777777" w:rsidR="000F196A" w:rsidRDefault="000F196A" w:rsidP="008C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0FC4" w14:textId="77777777" w:rsidR="00E65DAD" w:rsidRDefault="00E65D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7FBB" w14:textId="45943EB6" w:rsidR="00DE1A83" w:rsidRPr="00DE1A83" w:rsidRDefault="00DE1A83" w:rsidP="00DE1A83">
    <w:pPr>
      <w:pStyle w:val="Intestazione"/>
      <w:jc w:val="right"/>
      <w:rPr>
        <w:rFonts w:asciiTheme="minorHAnsi" w:hAnsiTheme="minorHAnsi" w:cstheme="minorHAnsi"/>
        <w:sz w:val="16"/>
        <w:szCs w:val="16"/>
        <w:lang w:val="en-US"/>
      </w:rPr>
    </w:pPr>
    <w:r w:rsidRPr="00DE1A83">
      <w:rPr>
        <w:rFonts w:ascii="Calibri" w:eastAsia="Calibri" w:hAnsi="Calibri" w:cs="Calibr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41544E36" wp14:editId="39F839B9">
          <wp:simplePos x="0" y="0"/>
          <wp:positionH relativeFrom="column">
            <wp:posOffset>41213</wp:posOffset>
          </wp:positionH>
          <wp:positionV relativeFrom="paragraph">
            <wp:posOffset>105068</wp:posOffset>
          </wp:positionV>
          <wp:extent cx="1907931" cy="479655"/>
          <wp:effectExtent l="0" t="0" r="0" b="3175"/>
          <wp:wrapNone/>
          <wp:docPr id="740160668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60668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931" cy="47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A83">
      <w:rPr>
        <w:rFonts w:asciiTheme="minorHAnsi" w:hAnsiTheme="minorHAnsi" w:cstheme="minorHAnsi"/>
        <w:b/>
        <w:bCs/>
        <w:sz w:val="16"/>
        <w:szCs w:val="16"/>
        <w:lang w:val="en-US"/>
      </w:rPr>
      <w:t>Required endorsements:</w:t>
    </w:r>
    <w:r w:rsidRPr="00DE1A83">
      <w:rPr>
        <w:rFonts w:asciiTheme="minorHAnsi" w:hAnsiTheme="minorHAnsi" w:cstheme="minorHAnsi"/>
        <w:sz w:val="16"/>
        <w:szCs w:val="16"/>
        <w:lang w:val="en-US"/>
      </w:rPr>
      <w:t xml:space="preserve"> SIPPR, EFTA, HESTAFTA, Iris Space,</w:t>
    </w:r>
  </w:p>
  <w:p w14:paraId="0DCDD2D2" w14:textId="0278917A" w:rsidR="00DE1A83" w:rsidRPr="00DE1A83" w:rsidRDefault="00DE1A83" w:rsidP="00DE1A83">
    <w:pPr>
      <w:pStyle w:val="Intestazione"/>
      <w:jc w:val="right"/>
      <w:rPr>
        <w:rFonts w:asciiTheme="minorHAnsi" w:hAnsiTheme="minorHAnsi" w:cstheme="minorHAnsi"/>
        <w:sz w:val="16"/>
        <w:szCs w:val="16"/>
        <w:lang w:val="en-US"/>
      </w:rPr>
    </w:pPr>
    <w:r w:rsidRPr="00DE1A83">
      <w:rPr>
        <w:rFonts w:asciiTheme="minorHAnsi" w:hAnsiTheme="minorHAnsi" w:cstheme="minorHAnsi"/>
        <w:sz w:val="16"/>
        <w:szCs w:val="16"/>
        <w:lang w:val="en-US"/>
      </w:rPr>
      <w:t xml:space="preserve">ENPAP, OPL, Order of Social Workers, </w:t>
    </w:r>
  </w:p>
  <w:p w14:paraId="290F8D13" w14:textId="7817221A" w:rsidR="00F41D49" w:rsidRPr="00DE1A83" w:rsidRDefault="00DE1A83" w:rsidP="00DE1A83">
    <w:pPr>
      <w:pStyle w:val="Intestazione"/>
      <w:jc w:val="right"/>
      <w:rPr>
        <w:lang w:val="en-US"/>
      </w:rPr>
    </w:pPr>
    <w:r w:rsidRPr="00DE1A83">
      <w:rPr>
        <w:rFonts w:asciiTheme="minorHAnsi" w:hAnsiTheme="minorHAnsi" w:cstheme="minorHAnsi"/>
        <w:sz w:val="16"/>
        <w:szCs w:val="16"/>
        <w:lang w:val="en-US"/>
      </w:rPr>
      <w:t>Lombardy Region</w:t>
    </w:r>
    <w:r w:rsidRPr="00DE1A83">
      <w:rPr>
        <w:rFonts w:ascii="Calibri" w:eastAsia="Calibri" w:hAnsi="Calibri" w:cs="Calibri"/>
        <w:b/>
        <w:bCs/>
        <w:noProof/>
        <w:color w:val="000000"/>
        <w:sz w:val="24"/>
        <w:szCs w:val="24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C825" w14:textId="77777777" w:rsidR="00E65DAD" w:rsidRDefault="00E65D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67019EA"/>
    <w:multiLevelType w:val="hybridMultilevel"/>
    <w:tmpl w:val="C6FC5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95383"/>
    <w:multiLevelType w:val="hybridMultilevel"/>
    <w:tmpl w:val="50425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4DE7"/>
    <w:multiLevelType w:val="hybridMultilevel"/>
    <w:tmpl w:val="50FE7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23387"/>
    <w:multiLevelType w:val="hybridMultilevel"/>
    <w:tmpl w:val="FA82D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106FB"/>
    <w:multiLevelType w:val="hybridMultilevel"/>
    <w:tmpl w:val="14E60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2193F"/>
    <w:multiLevelType w:val="hybridMultilevel"/>
    <w:tmpl w:val="77986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577B1"/>
    <w:multiLevelType w:val="hybridMultilevel"/>
    <w:tmpl w:val="C3DA35E4"/>
    <w:lvl w:ilvl="0" w:tplc="B936F4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7136"/>
    <w:multiLevelType w:val="hybridMultilevel"/>
    <w:tmpl w:val="2028F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121C14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306D0"/>
    <w:multiLevelType w:val="hybridMultilevel"/>
    <w:tmpl w:val="2196E98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34452B4"/>
    <w:multiLevelType w:val="hybridMultilevel"/>
    <w:tmpl w:val="31CCC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F249A"/>
    <w:multiLevelType w:val="hybridMultilevel"/>
    <w:tmpl w:val="50FE7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4F73"/>
    <w:multiLevelType w:val="hybridMultilevel"/>
    <w:tmpl w:val="5E78B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0520B"/>
    <w:multiLevelType w:val="hybridMultilevel"/>
    <w:tmpl w:val="C6229938"/>
    <w:lvl w:ilvl="0" w:tplc="89E0C276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A71689"/>
    <w:multiLevelType w:val="hybridMultilevel"/>
    <w:tmpl w:val="50FE7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25810"/>
    <w:multiLevelType w:val="hybridMultilevel"/>
    <w:tmpl w:val="64209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F5852"/>
    <w:multiLevelType w:val="hybridMultilevel"/>
    <w:tmpl w:val="50FE77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14E11"/>
    <w:multiLevelType w:val="hybridMultilevel"/>
    <w:tmpl w:val="58AC1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94942"/>
    <w:multiLevelType w:val="hybridMultilevel"/>
    <w:tmpl w:val="B8564C2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425B2"/>
    <w:multiLevelType w:val="hybridMultilevel"/>
    <w:tmpl w:val="98E63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1057">
    <w:abstractNumId w:val="0"/>
  </w:num>
  <w:num w:numId="2" w16cid:durableId="52045614">
    <w:abstractNumId w:val="1"/>
  </w:num>
  <w:num w:numId="3" w16cid:durableId="1132215297">
    <w:abstractNumId w:val="2"/>
  </w:num>
  <w:num w:numId="4" w16cid:durableId="786857066">
    <w:abstractNumId w:val="3"/>
  </w:num>
  <w:num w:numId="5" w16cid:durableId="996961735">
    <w:abstractNumId w:val="4"/>
  </w:num>
  <w:num w:numId="6" w16cid:durableId="699279923">
    <w:abstractNumId w:val="5"/>
  </w:num>
  <w:num w:numId="7" w16cid:durableId="253167738">
    <w:abstractNumId w:val="6"/>
  </w:num>
  <w:num w:numId="8" w16cid:durableId="1848130397">
    <w:abstractNumId w:val="17"/>
  </w:num>
  <w:num w:numId="9" w16cid:durableId="1284652515">
    <w:abstractNumId w:val="13"/>
  </w:num>
  <w:num w:numId="10" w16cid:durableId="1745181521">
    <w:abstractNumId w:val="21"/>
  </w:num>
  <w:num w:numId="11" w16cid:durableId="500779847">
    <w:abstractNumId w:val="15"/>
  </w:num>
  <w:num w:numId="12" w16cid:durableId="583270534">
    <w:abstractNumId w:val="19"/>
  </w:num>
  <w:num w:numId="13" w16cid:durableId="960573720">
    <w:abstractNumId w:val="8"/>
  </w:num>
  <w:num w:numId="14" w16cid:durableId="1895071534">
    <w:abstractNumId w:val="14"/>
  </w:num>
  <w:num w:numId="15" w16cid:durableId="1472097283">
    <w:abstractNumId w:val="25"/>
  </w:num>
  <w:num w:numId="16" w16cid:durableId="1464882817">
    <w:abstractNumId w:val="18"/>
  </w:num>
  <w:num w:numId="17" w16cid:durableId="198129361">
    <w:abstractNumId w:val="12"/>
  </w:num>
  <w:num w:numId="18" w16cid:durableId="198706823">
    <w:abstractNumId w:val="7"/>
  </w:num>
  <w:num w:numId="19" w16cid:durableId="359012445">
    <w:abstractNumId w:val="23"/>
  </w:num>
  <w:num w:numId="20" w16cid:durableId="2075080652">
    <w:abstractNumId w:val="16"/>
  </w:num>
  <w:num w:numId="21" w16cid:durableId="1970896507">
    <w:abstractNumId w:val="10"/>
  </w:num>
  <w:num w:numId="22" w16cid:durableId="612975694">
    <w:abstractNumId w:val="11"/>
  </w:num>
  <w:num w:numId="23" w16cid:durableId="92091554">
    <w:abstractNumId w:val="22"/>
  </w:num>
  <w:num w:numId="24" w16cid:durableId="1801222169">
    <w:abstractNumId w:val="9"/>
  </w:num>
  <w:num w:numId="25" w16cid:durableId="812019297">
    <w:abstractNumId w:val="20"/>
  </w:num>
  <w:num w:numId="26" w16cid:durableId="16125866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76"/>
    <w:rsid w:val="00006047"/>
    <w:rsid w:val="00052107"/>
    <w:rsid w:val="000A5134"/>
    <w:rsid w:val="000A5231"/>
    <w:rsid w:val="000B4BF8"/>
    <w:rsid w:val="000C0026"/>
    <w:rsid w:val="000F196A"/>
    <w:rsid w:val="000F4B11"/>
    <w:rsid w:val="000F7B52"/>
    <w:rsid w:val="001144AE"/>
    <w:rsid w:val="0011795F"/>
    <w:rsid w:val="00121895"/>
    <w:rsid w:val="001412A7"/>
    <w:rsid w:val="00150328"/>
    <w:rsid w:val="00152F17"/>
    <w:rsid w:val="0015353A"/>
    <w:rsid w:val="0016584D"/>
    <w:rsid w:val="00194758"/>
    <w:rsid w:val="001D2AB9"/>
    <w:rsid w:val="00200908"/>
    <w:rsid w:val="002130CA"/>
    <w:rsid w:val="00252C94"/>
    <w:rsid w:val="00266DA9"/>
    <w:rsid w:val="002A2072"/>
    <w:rsid w:val="002D2B9E"/>
    <w:rsid w:val="002E1E3D"/>
    <w:rsid w:val="002F0015"/>
    <w:rsid w:val="002F2642"/>
    <w:rsid w:val="00323D3C"/>
    <w:rsid w:val="003367BF"/>
    <w:rsid w:val="00385EBA"/>
    <w:rsid w:val="00404E1D"/>
    <w:rsid w:val="00445F27"/>
    <w:rsid w:val="00452612"/>
    <w:rsid w:val="0047105A"/>
    <w:rsid w:val="004956EA"/>
    <w:rsid w:val="00497FFE"/>
    <w:rsid w:val="004D6427"/>
    <w:rsid w:val="004E1E85"/>
    <w:rsid w:val="004E54AB"/>
    <w:rsid w:val="004F57F6"/>
    <w:rsid w:val="004F6BD5"/>
    <w:rsid w:val="005103E0"/>
    <w:rsid w:val="005132F0"/>
    <w:rsid w:val="0051520F"/>
    <w:rsid w:val="0056091F"/>
    <w:rsid w:val="00576D01"/>
    <w:rsid w:val="005A108E"/>
    <w:rsid w:val="005C35D1"/>
    <w:rsid w:val="005C3772"/>
    <w:rsid w:val="005D092E"/>
    <w:rsid w:val="00641BF3"/>
    <w:rsid w:val="006426C9"/>
    <w:rsid w:val="006600B4"/>
    <w:rsid w:val="00671419"/>
    <w:rsid w:val="00691712"/>
    <w:rsid w:val="006A06B3"/>
    <w:rsid w:val="006C3FDE"/>
    <w:rsid w:val="006D26D2"/>
    <w:rsid w:val="006E7A92"/>
    <w:rsid w:val="0073419C"/>
    <w:rsid w:val="0073611D"/>
    <w:rsid w:val="00745A8E"/>
    <w:rsid w:val="00750B99"/>
    <w:rsid w:val="0075322A"/>
    <w:rsid w:val="0075352B"/>
    <w:rsid w:val="00761E1F"/>
    <w:rsid w:val="007652F4"/>
    <w:rsid w:val="007917E6"/>
    <w:rsid w:val="007A37FA"/>
    <w:rsid w:val="007B1866"/>
    <w:rsid w:val="007C30B9"/>
    <w:rsid w:val="008127DC"/>
    <w:rsid w:val="00815FDC"/>
    <w:rsid w:val="00820EAD"/>
    <w:rsid w:val="00824CFA"/>
    <w:rsid w:val="0082681F"/>
    <w:rsid w:val="00862301"/>
    <w:rsid w:val="00866885"/>
    <w:rsid w:val="008837E6"/>
    <w:rsid w:val="00894F76"/>
    <w:rsid w:val="008C540B"/>
    <w:rsid w:val="008D5C3F"/>
    <w:rsid w:val="008E20A2"/>
    <w:rsid w:val="00905F2A"/>
    <w:rsid w:val="00920415"/>
    <w:rsid w:val="009225F8"/>
    <w:rsid w:val="00935E6D"/>
    <w:rsid w:val="009426A3"/>
    <w:rsid w:val="00956243"/>
    <w:rsid w:val="00967CC7"/>
    <w:rsid w:val="009E599D"/>
    <w:rsid w:val="009F2808"/>
    <w:rsid w:val="00A102DB"/>
    <w:rsid w:val="00A31BCD"/>
    <w:rsid w:val="00A461E1"/>
    <w:rsid w:val="00A57996"/>
    <w:rsid w:val="00AB7B7C"/>
    <w:rsid w:val="00AE480D"/>
    <w:rsid w:val="00AE6B76"/>
    <w:rsid w:val="00B01A15"/>
    <w:rsid w:val="00B02DA2"/>
    <w:rsid w:val="00B04E3E"/>
    <w:rsid w:val="00B05FF3"/>
    <w:rsid w:val="00B12231"/>
    <w:rsid w:val="00B13C91"/>
    <w:rsid w:val="00B17015"/>
    <w:rsid w:val="00B22C48"/>
    <w:rsid w:val="00B260AD"/>
    <w:rsid w:val="00B43026"/>
    <w:rsid w:val="00B52270"/>
    <w:rsid w:val="00B61C06"/>
    <w:rsid w:val="00B77C68"/>
    <w:rsid w:val="00B97F45"/>
    <w:rsid w:val="00BB23C2"/>
    <w:rsid w:val="00BC7080"/>
    <w:rsid w:val="00BD2BAC"/>
    <w:rsid w:val="00BE618B"/>
    <w:rsid w:val="00C6428C"/>
    <w:rsid w:val="00CA5878"/>
    <w:rsid w:val="00CC553B"/>
    <w:rsid w:val="00D15496"/>
    <w:rsid w:val="00D35A2D"/>
    <w:rsid w:val="00D63E1C"/>
    <w:rsid w:val="00DA1866"/>
    <w:rsid w:val="00DA256A"/>
    <w:rsid w:val="00DC1CDF"/>
    <w:rsid w:val="00DD4559"/>
    <w:rsid w:val="00DE1A83"/>
    <w:rsid w:val="00E006EF"/>
    <w:rsid w:val="00E127E2"/>
    <w:rsid w:val="00E44C42"/>
    <w:rsid w:val="00E5702A"/>
    <w:rsid w:val="00E650CC"/>
    <w:rsid w:val="00E65DAD"/>
    <w:rsid w:val="00E90842"/>
    <w:rsid w:val="00E93E8F"/>
    <w:rsid w:val="00E97AD9"/>
    <w:rsid w:val="00EF7D30"/>
    <w:rsid w:val="00F156E5"/>
    <w:rsid w:val="00F362AE"/>
    <w:rsid w:val="00F3714A"/>
    <w:rsid w:val="00F40B1F"/>
    <w:rsid w:val="00F41D49"/>
    <w:rsid w:val="00F46653"/>
    <w:rsid w:val="00F70277"/>
    <w:rsid w:val="00FD18F6"/>
    <w:rsid w:val="00FE2CEA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0FE8CC"/>
  <w15:chartTrackingRefBased/>
  <w15:docId w15:val="{0160183F-03D0-1C40-AE9E-C67341C0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lang w:eastAsia="hi-IN" w:bidi="hi-IN"/>
    </w:rPr>
  </w:style>
  <w:style w:type="paragraph" w:styleId="Titolo1">
    <w:name w:val="heading 1"/>
    <w:basedOn w:val="Normale1"/>
    <w:next w:val="Corpotesto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Corpotesto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Corpotesto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Corpotesto"/>
    <w:qFormat/>
    <w:pPr>
      <w:keepNext/>
      <w:keepLines/>
      <w:spacing w:before="240" w:after="40" w:line="100" w:lineRule="atLeast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Corpotesto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Corpotesto"/>
    <w:qFormat/>
    <w:pPr>
      <w:keepNext/>
      <w:keepLines/>
      <w:spacing w:before="200" w:after="40" w:line="100" w:lineRule="atLeast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rFonts w:eastAsia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Normale1">
    <w:name w:val="Normale1"/>
    <w:pPr>
      <w:suppressAutoHyphens/>
    </w:pPr>
    <w:rPr>
      <w:rFonts w:eastAsia="SimSun" w:cs="Lucida Sans"/>
      <w:lang w:eastAsia="hi-IN" w:bidi="hi-IN"/>
    </w:rPr>
  </w:style>
  <w:style w:type="paragraph" w:styleId="Titolo">
    <w:name w:val="Title"/>
    <w:basedOn w:val="Normale1"/>
    <w:next w:val="Sottotitolo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Sottotitolo">
    <w:name w:val="Subtitle"/>
    <w:basedOn w:val="Normale1"/>
    <w:next w:val="Corpotesto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97FFE"/>
    <w:pPr>
      <w:ind w:left="720"/>
      <w:contextualSpacing/>
    </w:pPr>
    <w:rPr>
      <w:rFonts w:cs="Mangal"/>
      <w:szCs w:val="18"/>
    </w:rPr>
  </w:style>
  <w:style w:type="table" w:styleId="Grigliatabella">
    <w:name w:val="Table Grid"/>
    <w:basedOn w:val="Tabellanormale"/>
    <w:uiPriority w:val="39"/>
    <w:rsid w:val="0019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D64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540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40B"/>
    <w:rPr>
      <w:rFonts w:eastAsia="SimSun" w:cs="Mangal"/>
      <w:szCs w:val="18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C540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40B"/>
    <w:rPr>
      <w:rFonts w:eastAsia="SimSun" w:cs="Mangal"/>
      <w:szCs w:val="18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73611D"/>
    <w:rPr>
      <w:i/>
      <w:iCs/>
    </w:rPr>
  </w:style>
  <w:style w:type="character" w:customStyle="1" w:styleId="CollegamentoInternet">
    <w:name w:val="Collegamento Internet"/>
    <w:rsid w:val="00BE618B"/>
    <w:rPr>
      <w:color w:val="0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1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41BF3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641BF3"/>
  </w:style>
  <w:style w:type="character" w:customStyle="1" w:styleId="text">
    <w:name w:val="text"/>
    <w:basedOn w:val="Carpredefinitoparagrafo"/>
    <w:rsid w:val="002D2B9E"/>
  </w:style>
  <w:style w:type="character" w:customStyle="1" w:styleId="testocorpo11">
    <w:name w:val="testo_corpo11"/>
    <w:basedOn w:val="Carpredefinitoparagrafo"/>
    <w:rsid w:val="000F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sirt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Links>
    <vt:vector size="6" baseType="variant"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https://formazionecontinuainpsicologia.it/argomento/ifs-internal-family-systems/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FERRARI</dc:creator>
  <cp:keywords/>
  <cp:lastModifiedBy>Federico FERRARI</cp:lastModifiedBy>
  <cp:revision>5</cp:revision>
  <cp:lastPrinted>2024-06-01T19:17:00Z</cp:lastPrinted>
  <dcterms:created xsi:type="dcterms:W3CDTF">2024-06-11T22:00:00Z</dcterms:created>
  <dcterms:modified xsi:type="dcterms:W3CDTF">2024-07-17T21:07:00Z</dcterms:modified>
</cp:coreProperties>
</file>